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402C7" w14:textId="233E11AE" w:rsidR="00117BDA" w:rsidRPr="003268F0" w:rsidRDefault="00117BDA" w:rsidP="00117BDA">
      <w:pPr>
        <w:autoSpaceDE w:val="0"/>
        <w:autoSpaceDN w:val="0"/>
        <w:adjustRightInd w:val="0"/>
        <w:spacing w:line="252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268F0">
        <w:rPr>
          <w:rFonts w:ascii="Arial" w:hAnsi="Arial" w:cs="Arial"/>
          <w:b/>
          <w:bCs/>
          <w:sz w:val="28"/>
          <w:szCs w:val="28"/>
        </w:rPr>
        <w:t>Microsoft Outlook Configuration Standards</w:t>
      </w:r>
    </w:p>
    <w:p w14:paraId="43BB62AF" w14:textId="77777777" w:rsidR="00117BDA" w:rsidRPr="003268F0" w:rsidRDefault="00117BDA" w:rsidP="00117BDA">
      <w:pPr>
        <w:autoSpaceDE w:val="0"/>
        <w:autoSpaceDN w:val="0"/>
        <w:adjustRightInd w:val="0"/>
        <w:spacing w:line="252" w:lineRule="auto"/>
        <w:rPr>
          <w:rFonts w:ascii="Arial" w:hAnsi="Arial" w:cs="Arial"/>
          <w:b/>
          <w:bCs/>
          <w:sz w:val="24"/>
          <w:szCs w:val="24"/>
        </w:rPr>
      </w:pPr>
    </w:p>
    <w:p w14:paraId="06C5BDFA" w14:textId="77777777" w:rsidR="00117BDA" w:rsidRPr="003268F0" w:rsidRDefault="00117BDA" w:rsidP="00117BD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3268F0">
        <w:rPr>
          <w:rFonts w:ascii="Arial" w:hAnsi="Arial" w:cs="Arial"/>
          <w:b/>
          <w:bCs/>
          <w:sz w:val="24"/>
          <w:szCs w:val="24"/>
        </w:rPr>
        <w:t>System Requirements</w:t>
      </w:r>
    </w:p>
    <w:p w14:paraId="010F897B" w14:textId="77777777" w:rsidR="00117BDA" w:rsidRPr="003268F0" w:rsidRDefault="00117BDA" w:rsidP="003268F0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171717"/>
        </w:rPr>
      </w:pPr>
      <w:r w:rsidRPr="003268F0">
        <w:rPr>
          <w:rFonts w:ascii="Arial" w:hAnsi="Arial" w:cs="Arial"/>
        </w:rPr>
        <w:t>Hardware Specifications:</w:t>
      </w:r>
    </w:p>
    <w:p w14:paraId="6B15D099" w14:textId="3BB74645" w:rsidR="00117BDA" w:rsidRPr="003268F0" w:rsidRDefault="00117BDA" w:rsidP="00117BD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171717"/>
        </w:rPr>
      </w:pPr>
      <w:r w:rsidRPr="003268F0">
        <w:rPr>
          <w:rFonts w:ascii="Arial" w:hAnsi="Arial" w:cs="Arial"/>
        </w:rPr>
        <w:t>Minimum: Meet the</w:t>
      </w:r>
      <w:r w:rsidRPr="003268F0">
        <w:rPr>
          <w:rFonts w:ascii="Arial" w:hAnsi="Arial" w:cs="Arial"/>
          <w:color w:val="0563C1"/>
        </w:rPr>
        <w:t xml:space="preserve"> </w:t>
      </w:r>
      <w:hyperlink r:id="rId5" w:history="1">
        <w:r w:rsidRPr="003268F0">
          <w:rPr>
            <w:rFonts w:ascii="Arial" w:hAnsi="Arial" w:cs="Arial"/>
            <w:color w:val="0563C1"/>
            <w:u w:val="single"/>
          </w:rPr>
          <w:t>Microsoft 365 minimum hardware specs</w:t>
        </w:r>
      </w:hyperlink>
    </w:p>
    <w:p w14:paraId="3EF060F0" w14:textId="77777777" w:rsidR="00117BDA" w:rsidRPr="003268F0" w:rsidRDefault="00117BDA" w:rsidP="00117BD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171717"/>
        </w:rPr>
      </w:pPr>
      <w:r w:rsidRPr="003268F0">
        <w:rPr>
          <w:rFonts w:ascii="Arial" w:hAnsi="Arial" w:cs="Arial"/>
        </w:rPr>
        <w:t xml:space="preserve">Recommended: </w:t>
      </w:r>
    </w:p>
    <w:p w14:paraId="26C3ABA2" w14:textId="77777777" w:rsidR="00117BDA" w:rsidRPr="003268F0" w:rsidRDefault="00117BDA" w:rsidP="00117BDA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171717"/>
        </w:rPr>
      </w:pPr>
      <w:r w:rsidRPr="003268F0">
        <w:rPr>
          <w:rFonts w:ascii="Arial" w:hAnsi="Arial" w:cs="Arial"/>
        </w:rPr>
        <w:t xml:space="preserve">Hard Drive: Use solid state </w:t>
      </w:r>
      <w:proofErr w:type="gramStart"/>
      <w:r w:rsidRPr="003268F0">
        <w:rPr>
          <w:rFonts w:ascii="Arial" w:hAnsi="Arial" w:cs="Arial"/>
        </w:rPr>
        <w:t>drive</w:t>
      </w:r>
      <w:proofErr w:type="gramEnd"/>
    </w:p>
    <w:p w14:paraId="3A1177D8" w14:textId="77777777" w:rsidR="00117BDA" w:rsidRPr="003268F0" w:rsidRDefault="00117BDA" w:rsidP="00117BDA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171717"/>
        </w:rPr>
      </w:pPr>
      <w:r w:rsidRPr="003268F0">
        <w:rPr>
          <w:rFonts w:ascii="Arial" w:hAnsi="Arial" w:cs="Arial"/>
        </w:rPr>
        <w:t>RAM: At least 8GB</w:t>
      </w:r>
    </w:p>
    <w:p w14:paraId="3ACB7237" w14:textId="68F5F8BB" w:rsidR="00117BDA" w:rsidRPr="003268F0" w:rsidRDefault="00117BDA" w:rsidP="00117BDA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171717"/>
        </w:rPr>
      </w:pPr>
      <w:r w:rsidRPr="003268F0">
        <w:rPr>
          <w:rFonts w:ascii="Arial" w:hAnsi="Arial" w:cs="Arial"/>
        </w:rPr>
        <w:t>CPU: 4 cores</w:t>
      </w:r>
    </w:p>
    <w:p w14:paraId="1FD9FBCF" w14:textId="558FBF14" w:rsidR="00117BDA" w:rsidRPr="003268F0" w:rsidRDefault="00117BDA" w:rsidP="003268F0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3268F0">
        <w:rPr>
          <w:rFonts w:ascii="Arial" w:hAnsi="Arial" w:cs="Arial"/>
        </w:rPr>
        <w:t>OS Specifications:</w:t>
      </w:r>
    </w:p>
    <w:p w14:paraId="6D76C234" w14:textId="77777777" w:rsidR="00A93A41" w:rsidRPr="00A93A41" w:rsidRDefault="00DD6395" w:rsidP="00A93A41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171717"/>
        </w:rPr>
      </w:pPr>
      <w:r w:rsidRPr="00A93A41">
        <w:rPr>
          <w:rFonts w:ascii="Arial" w:hAnsi="Arial" w:cs="Arial"/>
          <w:color w:val="171717"/>
        </w:rPr>
        <w:t>Currently supported Version of the OS with latest updates</w:t>
      </w:r>
    </w:p>
    <w:p w14:paraId="00C6432F" w14:textId="4A9C690C" w:rsidR="00DD6395" w:rsidRPr="00A93A41" w:rsidRDefault="00DD6395" w:rsidP="00A93A41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171717"/>
        </w:rPr>
      </w:pPr>
      <w:r w:rsidRPr="00A93A41">
        <w:rPr>
          <w:rFonts w:ascii="Arial" w:hAnsi="Arial" w:cs="Arial"/>
          <w:highlight w:val="white"/>
        </w:rPr>
        <w:t xml:space="preserve">Update settings should be set to receive updates </w:t>
      </w:r>
      <w:r w:rsidRPr="00A93A41">
        <w:rPr>
          <w:rFonts w:ascii="Arial" w:hAnsi="Arial" w:cs="Arial"/>
        </w:rPr>
        <w:t xml:space="preserve">for Microsoft </w:t>
      </w:r>
      <w:proofErr w:type="gramStart"/>
      <w:r w:rsidRPr="00A93A41">
        <w:rPr>
          <w:rFonts w:ascii="Arial" w:hAnsi="Arial" w:cs="Arial"/>
        </w:rPr>
        <w:t>products</w:t>
      </w:r>
      <w:proofErr w:type="gramEnd"/>
    </w:p>
    <w:p w14:paraId="527A5B5A" w14:textId="77777777" w:rsidR="002C25FD" w:rsidRPr="003268F0" w:rsidRDefault="002C25FD" w:rsidP="00A93A41">
      <w:pPr>
        <w:autoSpaceDE w:val="0"/>
        <w:autoSpaceDN w:val="0"/>
        <w:adjustRightInd w:val="0"/>
        <w:spacing w:after="0" w:line="252" w:lineRule="auto"/>
        <w:rPr>
          <w:rFonts w:ascii="Arial" w:hAnsi="Arial" w:cs="Arial"/>
          <w:b/>
          <w:bCs/>
          <w:sz w:val="24"/>
          <w:szCs w:val="24"/>
        </w:rPr>
      </w:pPr>
    </w:p>
    <w:p w14:paraId="499B9A23" w14:textId="5D38434A" w:rsidR="00117BDA" w:rsidRPr="003268F0" w:rsidRDefault="00DD6395" w:rsidP="00117BDA">
      <w:pPr>
        <w:autoSpaceDE w:val="0"/>
        <w:autoSpaceDN w:val="0"/>
        <w:adjustRightInd w:val="0"/>
        <w:spacing w:line="252" w:lineRule="auto"/>
        <w:rPr>
          <w:rFonts w:ascii="Arial" w:hAnsi="Arial" w:cs="Arial"/>
          <w:b/>
          <w:bCs/>
          <w:sz w:val="24"/>
          <w:szCs w:val="24"/>
        </w:rPr>
      </w:pPr>
      <w:r w:rsidRPr="003268F0">
        <w:rPr>
          <w:rFonts w:ascii="Arial" w:hAnsi="Arial" w:cs="Arial"/>
          <w:b/>
          <w:bCs/>
          <w:sz w:val="24"/>
          <w:szCs w:val="24"/>
        </w:rPr>
        <w:t xml:space="preserve">Microsoft Outlook </w:t>
      </w:r>
      <w:r w:rsidR="00117BDA" w:rsidRPr="003268F0">
        <w:rPr>
          <w:rFonts w:ascii="Arial" w:hAnsi="Arial" w:cs="Arial"/>
          <w:b/>
          <w:bCs/>
          <w:sz w:val="24"/>
          <w:szCs w:val="24"/>
        </w:rPr>
        <w:t>Client</w:t>
      </w:r>
      <w:r w:rsidRPr="003268F0">
        <w:rPr>
          <w:rFonts w:ascii="Arial" w:hAnsi="Arial" w:cs="Arial"/>
          <w:b/>
          <w:bCs/>
          <w:sz w:val="24"/>
          <w:szCs w:val="24"/>
        </w:rPr>
        <w:t xml:space="preserve"> Requirements</w:t>
      </w:r>
    </w:p>
    <w:p w14:paraId="4FAD3C60" w14:textId="330D51E9" w:rsidR="00A93A41" w:rsidRPr="00A93A41" w:rsidRDefault="00423F05" w:rsidP="00A93A41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</w:rPr>
        <w:t>Must use c</w:t>
      </w:r>
      <w:r w:rsidR="00DD6395" w:rsidRPr="00A93A41">
        <w:rPr>
          <w:rFonts w:ascii="Arial" w:hAnsi="Arial" w:cs="Arial"/>
          <w:color w:val="000000"/>
        </w:rPr>
        <w:t xml:space="preserve">urrently supported version of: </w:t>
      </w:r>
      <w:r w:rsidR="00117BDA" w:rsidRPr="00A93A41">
        <w:rPr>
          <w:rFonts w:ascii="Arial" w:hAnsi="Arial" w:cs="Arial"/>
          <w:color w:val="000000"/>
        </w:rPr>
        <w:t>Outlook Web App, Outlook Desktop App, Outlook for Mobile</w:t>
      </w:r>
      <w:r>
        <w:rPr>
          <w:rFonts w:ascii="Arial" w:hAnsi="Arial" w:cs="Arial"/>
          <w:color w:val="000000"/>
        </w:rPr>
        <w:t>, and any associated Add-Ins.</w:t>
      </w:r>
      <w:r w:rsidR="00DD6395" w:rsidRPr="00A93A41">
        <w:rPr>
          <w:rFonts w:ascii="Arial" w:hAnsi="Arial" w:cs="Arial"/>
          <w:color w:val="000000"/>
        </w:rPr>
        <w:t xml:space="preserve"> (64-bit version of Outlook when possible)</w:t>
      </w:r>
    </w:p>
    <w:p w14:paraId="3879E4F0" w14:textId="7F195415" w:rsidR="002C25FD" w:rsidRPr="00791089" w:rsidRDefault="00117BDA" w:rsidP="00A93A41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highlight w:val="white"/>
        </w:rPr>
      </w:pPr>
      <w:r w:rsidRPr="00A93A41">
        <w:rPr>
          <w:rFonts w:ascii="Arial" w:hAnsi="Arial" w:cs="Arial"/>
          <w:color w:val="000000"/>
        </w:rPr>
        <w:t xml:space="preserve">Mailbox </w:t>
      </w:r>
      <w:r w:rsidR="002C25FD" w:rsidRPr="00A93A41">
        <w:rPr>
          <w:rFonts w:ascii="Arial" w:hAnsi="Arial" w:cs="Arial"/>
          <w:color w:val="000000"/>
        </w:rPr>
        <w:t>c</w:t>
      </w:r>
      <w:r w:rsidRPr="00A93A41">
        <w:rPr>
          <w:rFonts w:ascii="Arial" w:hAnsi="Arial" w:cs="Arial"/>
          <w:color w:val="000000"/>
        </w:rPr>
        <w:t>o-managers</w:t>
      </w:r>
      <w:r w:rsidR="002C25FD" w:rsidRPr="00A93A41">
        <w:rPr>
          <w:rFonts w:ascii="Arial" w:hAnsi="Arial" w:cs="Arial"/>
          <w:color w:val="000000"/>
        </w:rPr>
        <w:t xml:space="preserve"> need to use</w:t>
      </w:r>
      <w:r w:rsidRPr="00A93A41">
        <w:rPr>
          <w:rFonts w:ascii="Arial" w:hAnsi="Arial" w:cs="Arial"/>
        </w:rPr>
        <w:t xml:space="preserve"> the same application version and operating system as the mailbox owner.</w:t>
      </w:r>
    </w:p>
    <w:p w14:paraId="367D06D1" w14:textId="77777777" w:rsidR="00791089" w:rsidRPr="00791089" w:rsidRDefault="00791089" w:rsidP="00791089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highlight w:val="white"/>
        </w:rPr>
      </w:pPr>
    </w:p>
    <w:p w14:paraId="6D5FC051" w14:textId="67533B5D" w:rsidR="00117BDA" w:rsidRPr="003268F0" w:rsidRDefault="002C25FD" w:rsidP="002C25FD">
      <w:pPr>
        <w:autoSpaceDE w:val="0"/>
        <w:autoSpaceDN w:val="0"/>
        <w:adjustRightInd w:val="0"/>
        <w:spacing w:line="252" w:lineRule="auto"/>
        <w:rPr>
          <w:rFonts w:ascii="Arial" w:hAnsi="Arial" w:cs="Arial"/>
          <w:color w:val="000000"/>
          <w:highlight w:val="white"/>
        </w:rPr>
      </w:pPr>
      <w:r w:rsidRPr="003268F0">
        <w:rPr>
          <w:rFonts w:ascii="Arial" w:hAnsi="Arial" w:cs="Arial"/>
          <w:b/>
          <w:bCs/>
          <w:sz w:val="24"/>
          <w:szCs w:val="24"/>
        </w:rPr>
        <w:t>Permissions</w:t>
      </w:r>
    </w:p>
    <w:p w14:paraId="0D61E727" w14:textId="3BA533E1" w:rsidR="00117BDA" w:rsidRPr="003268F0" w:rsidRDefault="002C25FD" w:rsidP="003268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42424"/>
        </w:rPr>
      </w:pPr>
      <w:r w:rsidRPr="003268F0">
        <w:rPr>
          <w:rFonts w:ascii="Arial" w:hAnsi="Arial" w:cs="Arial"/>
          <w:color w:val="242424"/>
        </w:rPr>
        <w:t>Mailbox</w:t>
      </w:r>
      <w:r w:rsidR="00117BDA" w:rsidRPr="003268F0">
        <w:rPr>
          <w:rFonts w:ascii="Arial" w:hAnsi="Arial" w:cs="Arial"/>
          <w:color w:val="242424"/>
        </w:rPr>
        <w:t xml:space="preserve"> Permissions</w:t>
      </w:r>
    </w:p>
    <w:p w14:paraId="2A207EF3" w14:textId="35CF4046" w:rsidR="003268F0" w:rsidRPr="00A93A41" w:rsidRDefault="00117BDA" w:rsidP="00A93A41">
      <w:pPr>
        <w:pStyle w:val="ListParagraph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42424"/>
        </w:rPr>
      </w:pPr>
      <w:r w:rsidRPr="00A93A41">
        <w:rPr>
          <w:rFonts w:ascii="Arial" w:hAnsi="Arial" w:cs="Arial"/>
        </w:rPr>
        <w:t xml:space="preserve">It is recommended to use Full Mailbox </w:t>
      </w:r>
      <w:r w:rsidR="002C25FD" w:rsidRPr="00A93A41">
        <w:rPr>
          <w:rFonts w:ascii="Arial" w:hAnsi="Arial" w:cs="Arial"/>
        </w:rPr>
        <w:t>and</w:t>
      </w:r>
      <w:r w:rsidRPr="00A93A41">
        <w:rPr>
          <w:rFonts w:ascii="Arial" w:hAnsi="Arial" w:cs="Arial"/>
        </w:rPr>
        <w:t xml:space="preserve"> Send As </w:t>
      </w:r>
      <w:r w:rsidR="002C25FD" w:rsidRPr="00A93A41">
        <w:rPr>
          <w:rFonts w:ascii="Arial" w:hAnsi="Arial" w:cs="Arial"/>
        </w:rPr>
        <w:t>rights</w:t>
      </w:r>
      <w:r w:rsidRPr="00A93A41">
        <w:rPr>
          <w:rFonts w:ascii="Arial" w:hAnsi="Arial" w:cs="Arial"/>
        </w:rPr>
        <w:t xml:space="preserve"> </w:t>
      </w:r>
      <w:r w:rsidR="002C25FD" w:rsidRPr="00A93A41">
        <w:rPr>
          <w:rFonts w:ascii="Arial" w:hAnsi="Arial" w:cs="Arial"/>
        </w:rPr>
        <w:t xml:space="preserve">instead of </w:t>
      </w:r>
      <w:r w:rsidR="002925D3">
        <w:rPr>
          <w:rFonts w:ascii="Arial" w:hAnsi="Arial" w:cs="Arial"/>
        </w:rPr>
        <w:t>D</w:t>
      </w:r>
      <w:r w:rsidRPr="00A93A41">
        <w:rPr>
          <w:rFonts w:ascii="Arial" w:hAnsi="Arial" w:cs="Arial"/>
        </w:rPr>
        <w:t>elegat</w:t>
      </w:r>
      <w:r w:rsidR="002C25FD" w:rsidRPr="00A93A41">
        <w:rPr>
          <w:rFonts w:ascii="Arial" w:hAnsi="Arial" w:cs="Arial"/>
        </w:rPr>
        <w:t>ing</w:t>
      </w:r>
      <w:r w:rsidRPr="00A93A41">
        <w:rPr>
          <w:rFonts w:ascii="Arial" w:hAnsi="Arial" w:cs="Arial"/>
        </w:rPr>
        <w:t xml:space="preserve"> permission</w:t>
      </w:r>
      <w:r w:rsidR="002925D3">
        <w:rPr>
          <w:rFonts w:ascii="Arial" w:hAnsi="Arial" w:cs="Arial"/>
        </w:rPr>
        <w:t>s</w:t>
      </w:r>
      <w:r w:rsidRPr="00A93A41">
        <w:rPr>
          <w:rFonts w:ascii="Arial" w:hAnsi="Arial" w:cs="Arial"/>
        </w:rPr>
        <w:t>.</w:t>
      </w:r>
    </w:p>
    <w:p w14:paraId="282D38FB" w14:textId="47806209" w:rsidR="003268F0" w:rsidRPr="00A93A41" w:rsidRDefault="002C25FD" w:rsidP="00A93A41">
      <w:pPr>
        <w:pStyle w:val="ListParagraph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42424"/>
        </w:rPr>
      </w:pPr>
      <w:r w:rsidRPr="00A93A41">
        <w:rPr>
          <w:rFonts w:ascii="Arial" w:hAnsi="Arial" w:cs="Arial"/>
          <w:color w:val="242424"/>
        </w:rPr>
        <w:t>Customers with F</w:t>
      </w:r>
      <w:r w:rsidR="00117BDA" w:rsidRPr="00A93A41">
        <w:rPr>
          <w:rFonts w:ascii="Arial" w:hAnsi="Arial" w:cs="Arial"/>
          <w:color w:val="242424"/>
        </w:rPr>
        <w:t xml:space="preserve">ull </w:t>
      </w:r>
      <w:r w:rsidRPr="00A93A41">
        <w:rPr>
          <w:rFonts w:ascii="Arial" w:hAnsi="Arial" w:cs="Arial"/>
          <w:color w:val="242424"/>
        </w:rPr>
        <w:t>M</w:t>
      </w:r>
      <w:r w:rsidR="00117BDA" w:rsidRPr="00A93A41">
        <w:rPr>
          <w:rFonts w:ascii="Arial" w:hAnsi="Arial" w:cs="Arial"/>
          <w:color w:val="242424"/>
        </w:rPr>
        <w:t xml:space="preserve">ailbox </w:t>
      </w:r>
      <w:r w:rsidRPr="00A93A41">
        <w:rPr>
          <w:rFonts w:ascii="Arial" w:hAnsi="Arial" w:cs="Arial"/>
          <w:color w:val="242424"/>
        </w:rPr>
        <w:t>rights</w:t>
      </w:r>
      <w:r w:rsidR="00117BDA" w:rsidRPr="00A93A41">
        <w:rPr>
          <w:rFonts w:ascii="Arial" w:hAnsi="Arial" w:cs="Arial"/>
          <w:color w:val="242424"/>
        </w:rPr>
        <w:t xml:space="preserve"> </w:t>
      </w:r>
      <w:r w:rsidR="00CF795E">
        <w:rPr>
          <w:rFonts w:ascii="Arial" w:hAnsi="Arial" w:cs="Arial"/>
          <w:color w:val="242424"/>
        </w:rPr>
        <w:t xml:space="preserve">should </w:t>
      </w:r>
      <w:r w:rsidRPr="00A93A41">
        <w:rPr>
          <w:rFonts w:ascii="Arial" w:hAnsi="Arial" w:cs="Arial"/>
          <w:color w:val="242424"/>
        </w:rPr>
        <w:t>not</w:t>
      </w:r>
      <w:r w:rsidR="00117BDA" w:rsidRPr="00A93A41">
        <w:rPr>
          <w:rFonts w:ascii="Arial" w:hAnsi="Arial" w:cs="Arial"/>
          <w:color w:val="242424"/>
        </w:rPr>
        <w:t xml:space="preserve"> have permissions set </w:t>
      </w:r>
      <w:r w:rsidR="00CF795E">
        <w:rPr>
          <w:rFonts w:ascii="Arial" w:hAnsi="Arial" w:cs="Arial"/>
          <w:color w:val="242424"/>
        </w:rPr>
        <w:t xml:space="preserve">on </w:t>
      </w:r>
      <w:r w:rsidR="00117BDA" w:rsidRPr="00A93A41">
        <w:rPr>
          <w:rFonts w:ascii="Arial" w:hAnsi="Arial" w:cs="Arial"/>
          <w:color w:val="242424"/>
        </w:rPr>
        <w:t>folders.</w:t>
      </w:r>
    </w:p>
    <w:p w14:paraId="487BE487" w14:textId="7DEDD5BA" w:rsidR="003268F0" w:rsidRPr="00A93A41" w:rsidRDefault="002C25FD" w:rsidP="00A93A41">
      <w:pPr>
        <w:pStyle w:val="ListParagraph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42424"/>
        </w:rPr>
      </w:pPr>
      <w:r w:rsidRPr="00A93A41">
        <w:rPr>
          <w:rFonts w:ascii="Arial" w:hAnsi="Arial" w:cs="Arial"/>
          <w:color w:val="242424"/>
        </w:rPr>
        <w:t xml:space="preserve">Those with </w:t>
      </w:r>
      <w:r w:rsidR="00117BDA" w:rsidRPr="00A93A41">
        <w:rPr>
          <w:rFonts w:ascii="Arial" w:hAnsi="Arial" w:cs="Arial"/>
          <w:color w:val="242424"/>
        </w:rPr>
        <w:t xml:space="preserve">Send As </w:t>
      </w:r>
      <w:r w:rsidRPr="00A93A41">
        <w:rPr>
          <w:rFonts w:ascii="Arial" w:hAnsi="Arial" w:cs="Arial"/>
          <w:color w:val="242424"/>
        </w:rPr>
        <w:t>p</w:t>
      </w:r>
      <w:r w:rsidR="00117BDA" w:rsidRPr="00A93A41">
        <w:rPr>
          <w:rFonts w:ascii="Arial" w:hAnsi="Arial" w:cs="Arial"/>
          <w:color w:val="242424"/>
        </w:rPr>
        <w:t>ermission</w:t>
      </w:r>
      <w:r w:rsidRPr="00A93A41">
        <w:rPr>
          <w:rFonts w:ascii="Arial" w:hAnsi="Arial" w:cs="Arial"/>
          <w:color w:val="242424"/>
        </w:rPr>
        <w:t xml:space="preserve"> </w:t>
      </w:r>
      <w:r w:rsidR="00117BDA" w:rsidRPr="00A93A41">
        <w:rPr>
          <w:rFonts w:ascii="Arial" w:hAnsi="Arial" w:cs="Arial"/>
          <w:color w:val="242424"/>
        </w:rPr>
        <w:t>to a mailbox</w:t>
      </w:r>
      <w:r w:rsidRPr="00A93A41">
        <w:rPr>
          <w:rFonts w:ascii="Arial" w:hAnsi="Arial" w:cs="Arial"/>
          <w:color w:val="242424"/>
        </w:rPr>
        <w:t xml:space="preserve"> will</w:t>
      </w:r>
      <w:r w:rsidR="00117BDA" w:rsidRPr="00A93A41">
        <w:rPr>
          <w:rFonts w:ascii="Arial" w:hAnsi="Arial" w:cs="Arial"/>
          <w:color w:val="242424"/>
        </w:rPr>
        <w:t xml:space="preserve"> not have </w:t>
      </w:r>
      <w:r w:rsidRPr="00A93A41">
        <w:rPr>
          <w:rFonts w:ascii="Arial" w:hAnsi="Arial" w:cs="Arial"/>
          <w:color w:val="242424"/>
        </w:rPr>
        <w:t>the S</w:t>
      </w:r>
      <w:r w:rsidR="00117BDA" w:rsidRPr="00A93A41">
        <w:rPr>
          <w:rFonts w:ascii="Arial" w:hAnsi="Arial" w:cs="Arial"/>
          <w:color w:val="242424"/>
        </w:rPr>
        <w:t xml:space="preserve">end on </w:t>
      </w:r>
      <w:r w:rsidRPr="00A93A41">
        <w:rPr>
          <w:rFonts w:ascii="Arial" w:hAnsi="Arial" w:cs="Arial"/>
          <w:color w:val="242424"/>
        </w:rPr>
        <w:t>B</w:t>
      </w:r>
      <w:r w:rsidR="00117BDA" w:rsidRPr="00A93A41">
        <w:rPr>
          <w:rFonts w:ascii="Arial" w:hAnsi="Arial" w:cs="Arial"/>
          <w:color w:val="242424"/>
        </w:rPr>
        <w:t>ehalf permission.</w:t>
      </w:r>
    </w:p>
    <w:p w14:paraId="019F9E13" w14:textId="77777777" w:rsidR="003268F0" w:rsidRPr="003268F0" w:rsidRDefault="003268F0" w:rsidP="003268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42424"/>
        </w:rPr>
      </w:pPr>
    </w:p>
    <w:p w14:paraId="422E8072" w14:textId="6B24E630" w:rsidR="00117BDA" w:rsidRPr="003268F0" w:rsidRDefault="00117BDA" w:rsidP="003268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42424"/>
        </w:rPr>
      </w:pPr>
      <w:r w:rsidRPr="003268F0">
        <w:rPr>
          <w:rFonts w:ascii="Arial" w:hAnsi="Arial" w:cs="Arial"/>
          <w:color w:val="242424"/>
        </w:rPr>
        <w:t>Calendar Permissions</w:t>
      </w:r>
    </w:p>
    <w:p w14:paraId="65AB9534" w14:textId="381345E1" w:rsidR="00791089" w:rsidRPr="00791089" w:rsidRDefault="00A93A41" w:rsidP="00A93A41">
      <w:pPr>
        <w:pStyle w:val="ListParagraph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42424"/>
        </w:rPr>
      </w:pPr>
      <w:r w:rsidRPr="00791089">
        <w:rPr>
          <w:rFonts w:ascii="Arial" w:hAnsi="Arial" w:cs="Arial"/>
          <w:color w:val="242424"/>
        </w:rPr>
        <w:t>Those that have</w:t>
      </w:r>
      <w:r w:rsidR="00117BDA" w:rsidRPr="00791089">
        <w:rPr>
          <w:rFonts w:ascii="Arial" w:hAnsi="Arial" w:cs="Arial"/>
          <w:color w:val="242424"/>
        </w:rPr>
        <w:t xml:space="preserve"> delegate or owner permissions to a calendar</w:t>
      </w:r>
      <w:r w:rsidRPr="00791089">
        <w:rPr>
          <w:rFonts w:ascii="Arial" w:hAnsi="Arial" w:cs="Arial"/>
          <w:color w:val="242424"/>
        </w:rPr>
        <w:t xml:space="preserve"> need to open</w:t>
      </w:r>
      <w:r w:rsidR="00117BDA" w:rsidRPr="00791089">
        <w:rPr>
          <w:rFonts w:ascii="Arial" w:hAnsi="Arial" w:cs="Arial"/>
          <w:color w:val="242424"/>
        </w:rPr>
        <w:t xml:space="preserve"> the calendar using the </w:t>
      </w:r>
      <w:r w:rsidR="002925D3">
        <w:rPr>
          <w:rFonts w:ascii="Arial" w:hAnsi="Arial" w:cs="Arial"/>
          <w:color w:val="242424"/>
        </w:rPr>
        <w:t>A</w:t>
      </w:r>
      <w:r w:rsidR="00117BDA" w:rsidRPr="00791089">
        <w:rPr>
          <w:rFonts w:ascii="Arial" w:hAnsi="Arial" w:cs="Arial"/>
          <w:color w:val="242424"/>
        </w:rPr>
        <w:t xml:space="preserve">dd </w:t>
      </w:r>
      <w:r w:rsidR="002925D3">
        <w:rPr>
          <w:rFonts w:ascii="Arial" w:hAnsi="Arial" w:cs="Arial"/>
          <w:color w:val="242424"/>
        </w:rPr>
        <w:t>C</w:t>
      </w:r>
      <w:r w:rsidR="00117BDA" w:rsidRPr="00791089">
        <w:rPr>
          <w:rFonts w:ascii="Arial" w:hAnsi="Arial" w:cs="Arial"/>
          <w:color w:val="242424"/>
        </w:rPr>
        <w:t xml:space="preserve">alendar option. </w:t>
      </w:r>
    </w:p>
    <w:p w14:paraId="4392FF62" w14:textId="7E55AE79" w:rsidR="002925D3" w:rsidRDefault="00791089" w:rsidP="002925D3">
      <w:pPr>
        <w:pStyle w:val="ListParagraph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42424"/>
        </w:rPr>
      </w:pPr>
      <w:r w:rsidRPr="00791089">
        <w:rPr>
          <w:rFonts w:ascii="Arial" w:hAnsi="Arial" w:cs="Arial"/>
          <w:color w:val="242424"/>
        </w:rPr>
        <w:t xml:space="preserve">The setting </w:t>
      </w:r>
      <w:r w:rsidR="00117BDA" w:rsidRPr="00791089">
        <w:rPr>
          <w:rFonts w:ascii="Arial" w:hAnsi="Arial" w:cs="Arial"/>
          <w:color w:val="242424"/>
        </w:rPr>
        <w:t xml:space="preserve">Turn on </w:t>
      </w:r>
      <w:r w:rsidRPr="00791089">
        <w:rPr>
          <w:rFonts w:ascii="Arial" w:hAnsi="Arial" w:cs="Arial"/>
          <w:color w:val="242424"/>
        </w:rPr>
        <w:t>S</w:t>
      </w:r>
      <w:r w:rsidR="00117BDA" w:rsidRPr="00791089">
        <w:rPr>
          <w:rFonts w:ascii="Arial" w:hAnsi="Arial" w:cs="Arial"/>
          <w:color w:val="242424"/>
        </w:rPr>
        <w:t xml:space="preserve">hared </w:t>
      </w:r>
      <w:r w:rsidRPr="00791089">
        <w:rPr>
          <w:rFonts w:ascii="Arial" w:hAnsi="Arial" w:cs="Arial"/>
          <w:color w:val="242424"/>
        </w:rPr>
        <w:t>C</w:t>
      </w:r>
      <w:r w:rsidR="00117BDA" w:rsidRPr="00791089">
        <w:rPr>
          <w:rFonts w:ascii="Arial" w:hAnsi="Arial" w:cs="Arial"/>
          <w:color w:val="242424"/>
        </w:rPr>
        <w:t xml:space="preserve">alendar </w:t>
      </w:r>
      <w:r w:rsidRPr="00791089">
        <w:rPr>
          <w:rFonts w:ascii="Arial" w:hAnsi="Arial" w:cs="Arial"/>
          <w:color w:val="242424"/>
        </w:rPr>
        <w:t>I</w:t>
      </w:r>
      <w:r w:rsidR="00117BDA" w:rsidRPr="00791089">
        <w:rPr>
          <w:rFonts w:ascii="Arial" w:hAnsi="Arial" w:cs="Arial"/>
          <w:color w:val="242424"/>
        </w:rPr>
        <w:t>mprovements</w:t>
      </w:r>
      <w:r w:rsidRPr="00791089">
        <w:rPr>
          <w:rFonts w:ascii="Arial" w:hAnsi="Arial" w:cs="Arial"/>
          <w:color w:val="242424"/>
        </w:rPr>
        <w:t xml:space="preserve"> should be enabled</w:t>
      </w:r>
      <w:r w:rsidR="00117BDA" w:rsidRPr="00791089">
        <w:rPr>
          <w:rFonts w:ascii="Arial" w:hAnsi="Arial" w:cs="Arial"/>
          <w:color w:val="242424"/>
        </w:rPr>
        <w:t>.</w:t>
      </w:r>
      <w:r w:rsidRPr="00791089">
        <w:rPr>
          <w:rFonts w:ascii="Arial" w:hAnsi="Arial" w:cs="Arial"/>
          <w:color w:val="242424"/>
        </w:rPr>
        <w:t xml:space="preserve"> </w:t>
      </w:r>
      <w:r w:rsidR="00117BDA" w:rsidRPr="00791089">
        <w:rPr>
          <w:rFonts w:ascii="Arial" w:hAnsi="Arial" w:cs="Arial"/>
          <w:color w:val="242424"/>
        </w:rPr>
        <w:t xml:space="preserve">This option will </w:t>
      </w:r>
      <w:r w:rsidR="00F95F27">
        <w:rPr>
          <w:rFonts w:ascii="Arial" w:hAnsi="Arial" w:cs="Arial"/>
          <w:color w:val="242424"/>
        </w:rPr>
        <w:t>synchronize</w:t>
      </w:r>
      <w:r w:rsidR="00117BDA" w:rsidRPr="00791089">
        <w:rPr>
          <w:rFonts w:ascii="Arial" w:hAnsi="Arial" w:cs="Arial"/>
          <w:color w:val="242424"/>
        </w:rPr>
        <w:t xml:space="preserve"> a copy of the shared calendar to the user’s mailbox</w:t>
      </w:r>
      <w:r>
        <w:rPr>
          <w:rFonts w:ascii="Arial" w:hAnsi="Arial" w:cs="Arial"/>
          <w:color w:val="242424"/>
        </w:rPr>
        <w:t xml:space="preserve"> </w:t>
      </w:r>
      <w:r w:rsidRPr="00791089">
        <w:rPr>
          <w:rFonts w:ascii="Arial" w:hAnsi="Arial" w:cs="Arial"/>
          <w:color w:val="242424"/>
        </w:rPr>
        <w:t xml:space="preserve">and will show </w:t>
      </w:r>
      <w:r>
        <w:rPr>
          <w:rFonts w:ascii="Arial" w:hAnsi="Arial" w:cs="Arial"/>
          <w:color w:val="242424"/>
        </w:rPr>
        <w:t xml:space="preserve">under </w:t>
      </w:r>
      <w:r w:rsidR="00117BDA" w:rsidRPr="00791089">
        <w:rPr>
          <w:rFonts w:ascii="Arial" w:hAnsi="Arial" w:cs="Arial"/>
          <w:color w:val="242424"/>
        </w:rPr>
        <w:t>Shared Calendars.</w:t>
      </w:r>
    </w:p>
    <w:p w14:paraId="52298252" w14:textId="6EBB12D5" w:rsidR="00CF795E" w:rsidRPr="002925D3" w:rsidRDefault="00117BDA" w:rsidP="03099DEA">
      <w:pPr>
        <w:pStyle w:val="ListParagraph"/>
        <w:numPr>
          <w:ilvl w:val="0"/>
          <w:numId w:val="26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42424"/>
        </w:rPr>
      </w:pPr>
      <w:r w:rsidRPr="03099DEA">
        <w:rPr>
          <w:rFonts w:ascii="Arial" w:hAnsi="Arial" w:cs="Arial"/>
          <w:color w:val="242424"/>
        </w:rPr>
        <w:t xml:space="preserve">If a user has full mailbox rights to a mailbox, they should not have permissions set on the calendar itself. </w:t>
      </w:r>
      <w:r w:rsidR="002925D3" w:rsidRPr="03099DEA">
        <w:rPr>
          <w:rFonts w:ascii="Arial" w:hAnsi="Arial" w:cs="Arial"/>
          <w:color w:val="242424"/>
        </w:rPr>
        <w:t>No one</w:t>
      </w:r>
      <w:r w:rsidR="00791089" w:rsidRPr="03099DEA">
        <w:rPr>
          <w:rFonts w:ascii="Arial" w:hAnsi="Arial" w:cs="Arial"/>
          <w:color w:val="242424"/>
        </w:rPr>
        <w:t xml:space="preserve"> </w:t>
      </w:r>
      <w:r w:rsidRPr="03099DEA">
        <w:rPr>
          <w:rFonts w:ascii="Arial" w:hAnsi="Arial" w:cs="Arial"/>
          <w:color w:val="242424"/>
        </w:rPr>
        <w:t xml:space="preserve">should </w:t>
      </w:r>
      <w:r w:rsidR="002925D3" w:rsidRPr="03099DEA">
        <w:rPr>
          <w:rFonts w:ascii="Arial" w:hAnsi="Arial" w:cs="Arial"/>
          <w:color w:val="242424"/>
        </w:rPr>
        <w:t>have</w:t>
      </w:r>
      <w:r w:rsidRPr="03099DEA">
        <w:rPr>
          <w:rFonts w:ascii="Arial" w:hAnsi="Arial" w:cs="Arial"/>
          <w:color w:val="242424"/>
        </w:rPr>
        <w:t xml:space="preserve"> the calendar </w:t>
      </w:r>
      <w:r w:rsidR="002925D3" w:rsidRPr="03099DEA">
        <w:rPr>
          <w:rFonts w:ascii="Arial" w:hAnsi="Arial" w:cs="Arial"/>
          <w:color w:val="242424"/>
        </w:rPr>
        <w:t xml:space="preserve">listed </w:t>
      </w:r>
      <w:r w:rsidRPr="03099DEA">
        <w:rPr>
          <w:rFonts w:ascii="Arial" w:hAnsi="Arial" w:cs="Arial"/>
          <w:color w:val="242424"/>
        </w:rPr>
        <w:t>under both “My Calendars” and “Shared Calendars”</w:t>
      </w:r>
    </w:p>
    <w:p w14:paraId="69AA0857" w14:textId="77777777" w:rsidR="00791089" w:rsidRPr="00791089" w:rsidRDefault="00791089" w:rsidP="007910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B52177D" w14:textId="50867B00" w:rsidR="003268F0" w:rsidRPr="003268F0" w:rsidRDefault="003268F0" w:rsidP="003268F0">
      <w:pPr>
        <w:autoSpaceDE w:val="0"/>
        <w:autoSpaceDN w:val="0"/>
        <w:adjustRightInd w:val="0"/>
        <w:spacing w:line="252" w:lineRule="auto"/>
        <w:rPr>
          <w:rFonts w:ascii="Arial" w:hAnsi="Arial" w:cs="Arial"/>
        </w:rPr>
      </w:pPr>
      <w:r w:rsidRPr="003268F0">
        <w:rPr>
          <w:rFonts w:ascii="Arial" w:hAnsi="Arial" w:cs="Arial"/>
          <w:b/>
          <w:bCs/>
        </w:rPr>
        <w:t>Configuration</w:t>
      </w:r>
    </w:p>
    <w:p w14:paraId="4677E9E8" w14:textId="7C512F77" w:rsidR="00237CB3" w:rsidRPr="00CF795E" w:rsidRDefault="00237CB3" w:rsidP="00237CB3">
      <w:pPr>
        <w:autoSpaceDE w:val="0"/>
        <w:autoSpaceDN w:val="0"/>
        <w:adjustRightInd w:val="0"/>
        <w:spacing w:line="252" w:lineRule="auto"/>
        <w:rPr>
          <w:rFonts w:ascii="Arial" w:hAnsi="Arial" w:cs="Arial"/>
        </w:rPr>
      </w:pPr>
      <w:r w:rsidRPr="00CF795E">
        <w:rPr>
          <w:rFonts w:ascii="Arial" w:hAnsi="Arial" w:cs="Arial"/>
        </w:rPr>
        <w:t xml:space="preserve">Outlook Client </w:t>
      </w:r>
      <w:r>
        <w:rPr>
          <w:rFonts w:ascii="Arial" w:hAnsi="Arial" w:cs="Arial"/>
        </w:rPr>
        <w:t>Standards</w:t>
      </w:r>
    </w:p>
    <w:p w14:paraId="0155399C" w14:textId="77777777" w:rsidR="00237CB3" w:rsidRDefault="00237CB3" w:rsidP="00237CB3">
      <w:pPr>
        <w:numPr>
          <w:ilvl w:val="0"/>
          <w:numId w:val="37"/>
        </w:numPr>
        <w:autoSpaceDE w:val="0"/>
        <w:autoSpaceDN w:val="0"/>
        <w:adjustRightInd w:val="0"/>
        <w:spacing w:after="0" w:line="252" w:lineRule="auto"/>
        <w:rPr>
          <w:rFonts w:ascii="Arial" w:hAnsi="Arial" w:cs="Arial"/>
        </w:rPr>
      </w:pPr>
      <w:r w:rsidRPr="00CF795E">
        <w:rPr>
          <w:rFonts w:ascii="Arial" w:hAnsi="Arial" w:cs="Arial"/>
          <w:color w:val="333333"/>
        </w:rPr>
        <w:t>Cached Exchange Mode</w:t>
      </w:r>
    </w:p>
    <w:p w14:paraId="3D8FBE5C" w14:textId="77777777" w:rsidR="00237CB3" w:rsidRPr="00CF795E" w:rsidRDefault="00237CB3" w:rsidP="00237CB3">
      <w:pPr>
        <w:numPr>
          <w:ilvl w:val="1"/>
          <w:numId w:val="37"/>
        </w:numPr>
        <w:autoSpaceDE w:val="0"/>
        <w:autoSpaceDN w:val="0"/>
        <w:adjustRightInd w:val="0"/>
        <w:spacing w:after="0" w:line="252" w:lineRule="auto"/>
        <w:rPr>
          <w:rFonts w:ascii="Arial" w:hAnsi="Arial" w:cs="Arial"/>
        </w:rPr>
      </w:pPr>
      <w:r w:rsidRPr="00CF795E">
        <w:rPr>
          <w:rFonts w:ascii="Arial" w:hAnsi="Arial" w:cs="Arial"/>
          <w:color w:val="333333"/>
        </w:rPr>
        <w:t>Microsoft recommends cached exchange mode for most users.</w:t>
      </w:r>
    </w:p>
    <w:p w14:paraId="4E869B1A" w14:textId="575069AE" w:rsidR="00237CB3" w:rsidRPr="003268F0" w:rsidRDefault="00237CB3" w:rsidP="00237CB3">
      <w:pPr>
        <w:numPr>
          <w:ilvl w:val="1"/>
          <w:numId w:val="37"/>
        </w:numPr>
        <w:autoSpaceDE w:val="0"/>
        <w:autoSpaceDN w:val="0"/>
        <w:adjustRightInd w:val="0"/>
        <w:spacing w:after="0" w:line="252" w:lineRule="auto"/>
        <w:rPr>
          <w:rFonts w:ascii="Arial" w:hAnsi="Arial" w:cs="Arial"/>
        </w:rPr>
      </w:pPr>
      <w:r w:rsidRPr="003268F0">
        <w:rPr>
          <w:rFonts w:ascii="Arial" w:hAnsi="Arial" w:cs="Arial"/>
        </w:rPr>
        <w:t xml:space="preserve">Users that manage multiple calendars, </w:t>
      </w:r>
      <w:r w:rsidR="00F95F27">
        <w:rPr>
          <w:rFonts w:ascii="Arial" w:hAnsi="Arial" w:cs="Arial"/>
        </w:rPr>
        <w:t>synchronize</w:t>
      </w:r>
      <w:r w:rsidRPr="003268F0">
        <w:rPr>
          <w:rFonts w:ascii="Arial" w:hAnsi="Arial" w:cs="Arial"/>
        </w:rPr>
        <w:t xml:space="preserve"> a large mailbox, </w:t>
      </w:r>
      <w:r w:rsidR="00F95F27">
        <w:rPr>
          <w:rFonts w:ascii="Arial" w:hAnsi="Arial" w:cs="Arial"/>
        </w:rPr>
        <w:t>synchronize</w:t>
      </w:r>
      <w:r w:rsidRPr="003268F0">
        <w:rPr>
          <w:rFonts w:ascii="Arial" w:hAnsi="Arial" w:cs="Arial"/>
        </w:rPr>
        <w:t xml:space="preserve"> multiple mailboxes or use Send As rights to send email as another account </w:t>
      </w:r>
      <w:r>
        <w:rPr>
          <w:rFonts w:ascii="Arial" w:hAnsi="Arial" w:cs="Arial"/>
        </w:rPr>
        <w:t xml:space="preserve">should turn </w:t>
      </w:r>
      <w:r w:rsidRPr="003268F0">
        <w:rPr>
          <w:rFonts w:ascii="Arial" w:hAnsi="Arial" w:cs="Arial"/>
        </w:rPr>
        <w:t xml:space="preserve">cached mode off. </w:t>
      </w:r>
    </w:p>
    <w:p w14:paraId="1CF904EC" w14:textId="77777777" w:rsidR="00237CB3" w:rsidRPr="003268F0" w:rsidRDefault="00237CB3" w:rsidP="00237CB3">
      <w:pPr>
        <w:numPr>
          <w:ilvl w:val="1"/>
          <w:numId w:val="37"/>
        </w:numPr>
        <w:autoSpaceDE w:val="0"/>
        <w:autoSpaceDN w:val="0"/>
        <w:adjustRightInd w:val="0"/>
        <w:spacing w:after="0" w:line="252" w:lineRule="auto"/>
        <w:rPr>
          <w:rFonts w:ascii="Arial" w:hAnsi="Arial" w:cs="Arial"/>
        </w:rPr>
      </w:pPr>
      <w:r>
        <w:rPr>
          <w:rFonts w:ascii="Arial" w:hAnsi="Arial" w:cs="Arial"/>
          <w:color w:val="333333"/>
        </w:rPr>
        <w:t xml:space="preserve">Set </w:t>
      </w:r>
      <w:r w:rsidRPr="003268F0">
        <w:rPr>
          <w:rFonts w:ascii="Arial" w:hAnsi="Arial" w:cs="Arial"/>
          <w:color w:val="333333"/>
        </w:rPr>
        <w:t xml:space="preserve">Download </w:t>
      </w:r>
      <w:r>
        <w:rPr>
          <w:rFonts w:ascii="Arial" w:hAnsi="Arial" w:cs="Arial"/>
          <w:color w:val="333333"/>
        </w:rPr>
        <w:t>S</w:t>
      </w:r>
      <w:r w:rsidRPr="003268F0">
        <w:rPr>
          <w:rFonts w:ascii="Arial" w:hAnsi="Arial" w:cs="Arial"/>
          <w:color w:val="333333"/>
        </w:rPr>
        <w:t xml:space="preserve">hared </w:t>
      </w:r>
      <w:r>
        <w:rPr>
          <w:rFonts w:ascii="Arial" w:hAnsi="Arial" w:cs="Arial"/>
          <w:color w:val="333333"/>
        </w:rPr>
        <w:t>F</w:t>
      </w:r>
      <w:r w:rsidRPr="003268F0">
        <w:rPr>
          <w:rFonts w:ascii="Arial" w:hAnsi="Arial" w:cs="Arial"/>
          <w:color w:val="333333"/>
        </w:rPr>
        <w:t>olders</w:t>
      </w:r>
      <w:r>
        <w:rPr>
          <w:rFonts w:ascii="Arial" w:hAnsi="Arial" w:cs="Arial"/>
          <w:color w:val="333333"/>
        </w:rPr>
        <w:t xml:space="preserve"> to O</w:t>
      </w:r>
      <w:r w:rsidRPr="003268F0">
        <w:rPr>
          <w:rFonts w:ascii="Arial" w:hAnsi="Arial" w:cs="Arial"/>
          <w:color w:val="333333"/>
        </w:rPr>
        <w:t xml:space="preserve">ff </w:t>
      </w:r>
    </w:p>
    <w:p w14:paraId="183E885C" w14:textId="3F129EE6" w:rsidR="00237CB3" w:rsidRPr="00237CB3" w:rsidRDefault="00237CB3" w:rsidP="00237CB3">
      <w:pPr>
        <w:numPr>
          <w:ilvl w:val="0"/>
          <w:numId w:val="37"/>
        </w:numPr>
        <w:autoSpaceDE w:val="0"/>
        <w:autoSpaceDN w:val="0"/>
        <w:adjustRightInd w:val="0"/>
        <w:spacing w:after="0" w:line="252" w:lineRule="auto"/>
        <w:rPr>
          <w:rFonts w:ascii="Arial" w:hAnsi="Arial" w:cs="Arial"/>
        </w:rPr>
      </w:pPr>
      <w:r>
        <w:rPr>
          <w:rFonts w:ascii="Arial" w:hAnsi="Arial" w:cs="Arial"/>
          <w:color w:val="333333"/>
        </w:rPr>
        <w:t>Set T</w:t>
      </w:r>
      <w:r w:rsidRPr="00237CB3">
        <w:rPr>
          <w:rFonts w:ascii="Arial" w:hAnsi="Arial" w:cs="Arial"/>
          <w:color w:val="333333"/>
        </w:rPr>
        <w:t xml:space="preserve">urn on </w:t>
      </w:r>
      <w:r>
        <w:rPr>
          <w:rFonts w:ascii="Arial" w:hAnsi="Arial" w:cs="Arial"/>
          <w:color w:val="333333"/>
        </w:rPr>
        <w:t>S</w:t>
      </w:r>
      <w:r w:rsidRPr="00237CB3">
        <w:rPr>
          <w:rFonts w:ascii="Arial" w:hAnsi="Arial" w:cs="Arial"/>
          <w:color w:val="333333"/>
        </w:rPr>
        <w:t xml:space="preserve">hared </w:t>
      </w:r>
      <w:r>
        <w:rPr>
          <w:rFonts w:ascii="Arial" w:hAnsi="Arial" w:cs="Arial"/>
          <w:color w:val="333333"/>
        </w:rPr>
        <w:t>C</w:t>
      </w:r>
      <w:r w:rsidRPr="00237CB3">
        <w:rPr>
          <w:rFonts w:ascii="Arial" w:hAnsi="Arial" w:cs="Arial"/>
          <w:color w:val="333333"/>
        </w:rPr>
        <w:t xml:space="preserve">alendar </w:t>
      </w:r>
      <w:r>
        <w:rPr>
          <w:rFonts w:ascii="Arial" w:hAnsi="Arial" w:cs="Arial"/>
          <w:color w:val="333333"/>
        </w:rPr>
        <w:t>I</w:t>
      </w:r>
      <w:r w:rsidRPr="00237CB3">
        <w:rPr>
          <w:rFonts w:ascii="Arial" w:hAnsi="Arial" w:cs="Arial"/>
          <w:color w:val="333333"/>
        </w:rPr>
        <w:t>mprovements</w:t>
      </w:r>
      <w:r>
        <w:rPr>
          <w:rFonts w:ascii="Arial" w:hAnsi="Arial" w:cs="Arial"/>
          <w:color w:val="333333"/>
        </w:rPr>
        <w:t xml:space="preserve"> to </w:t>
      </w:r>
      <w:r w:rsidRPr="00237CB3">
        <w:rPr>
          <w:rFonts w:ascii="Arial" w:hAnsi="Arial" w:cs="Arial"/>
          <w:color w:val="333333"/>
        </w:rPr>
        <w:t>Enable</w:t>
      </w:r>
    </w:p>
    <w:p w14:paraId="4866C448" w14:textId="5C687FC3" w:rsidR="00237CB3" w:rsidRDefault="00237CB3" w:rsidP="00237CB3">
      <w:pPr>
        <w:numPr>
          <w:ilvl w:val="0"/>
          <w:numId w:val="37"/>
        </w:numPr>
        <w:autoSpaceDE w:val="0"/>
        <w:autoSpaceDN w:val="0"/>
        <w:adjustRightInd w:val="0"/>
        <w:spacing w:after="0" w:line="252" w:lineRule="auto"/>
        <w:rPr>
          <w:rFonts w:ascii="Arial" w:hAnsi="Arial" w:cs="Arial"/>
        </w:rPr>
      </w:pPr>
      <w:r w:rsidRPr="003268F0">
        <w:rPr>
          <w:rFonts w:ascii="Arial" w:hAnsi="Arial" w:cs="Arial"/>
        </w:rPr>
        <w:lastRenderedPageBreak/>
        <w:t xml:space="preserve">PST files </w:t>
      </w:r>
      <w:r>
        <w:rPr>
          <w:rFonts w:ascii="Arial" w:hAnsi="Arial" w:cs="Arial"/>
        </w:rPr>
        <w:t xml:space="preserve">should not be used from </w:t>
      </w:r>
      <w:r w:rsidRPr="003268F0">
        <w:rPr>
          <w:rFonts w:ascii="Arial" w:hAnsi="Arial" w:cs="Arial"/>
        </w:rPr>
        <w:t>any file server.</w:t>
      </w:r>
      <w:r w:rsidR="00F95F27">
        <w:rPr>
          <w:rFonts w:ascii="Arial" w:hAnsi="Arial" w:cs="Arial"/>
        </w:rPr>
        <w:t xml:space="preserve"> </w:t>
      </w:r>
      <w:r w:rsidRPr="003268F0">
        <w:rPr>
          <w:rFonts w:ascii="Arial" w:hAnsi="Arial" w:cs="Arial"/>
        </w:rPr>
        <w:t xml:space="preserve">This can cause outlook performance issues and file server / backup performance </w:t>
      </w:r>
      <w:proofErr w:type="gramStart"/>
      <w:r w:rsidRPr="003268F0">
        <w:rPr>
          <w:rFonts w:ascii="Arial" w:hAnsi="Arial" w:cs="Arial"/>
        </w:rPr>
        <w:t>issues</w:t>
      </w:r>
      <w:proofErr w:type="gramEnd"/>
    </w:p>
    <w:p w14:paraId="2FFA4C9C" w14:textId="745C998D" w:rsidR="00423F05" w:rsidRPr="00423F05" w:rsidRDefault="00423F05" w:rsidP="00423F05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252" w:lineRule="auto"/>
        <w:rPr>
          <w:rFonts w:ascii="Arial" w:hAnsi="Arial" w:cs="Arial"/>
          <w:color w:val="000000"/>
        </w:rPr>
      </w:pPr>
      <w:r w:rsidRPr="00791089">
        <w:rPr>
          <w:rFonts w:ascii="Arial" w:hAnsi="Arial" w:cs="Arial"/>
        </w:rPr>
        <w:t xml:space="preserve">Remove all unneeded mapped mailboxes and </w:t>
      </w:r>
      <w:proofErr w:type="gramStart"/>
      <w:r w:rsidRPr="00791089">
        <w:rPr>
          <w:rFonts w:ascii="Arial" w:hAnsi="Arial" w:cs="Arial"/>
        </w:rPr>
        <w:t>calendars</w:t>
      </w:r>
      <w:proofErr w:type="gramEnd"/>
    </w:p>
    <w:p w14:paraId="7B1B1F47" w14:textId="77777777" w:rsidR="00237CB3" w:rsidRPr="00237CB3" w:rsidRDefault="00237CB3" w:rsidP="00237CB3">
      <w:pPr>
        <w:autoSpaceDE w:val="0"/>
        <w:autoSpaceDN w:val="0"/>
        <w:adjustRightInd w:val="0"/>
        <w:spacing w:after="0" w:line="252" w:lineRule="auto"/>
        <w:rPr>
          <w:rFonts w:ascii="Arial" w:hAnsi="Arial" w:cs="Arial"/>
        </w:rPr>
      </w:pPr>
    </w:p>
    <w:p w14:paraId="04A7C5A9" w14:textId="46C33EEE" w:rsidR="00117BDA" w:rsidRPr="00CF795E" w:rsidRDefault="00117BDA" w:rsidP="003268F0">
      <w:pPr>
        <w:autoSpaceDE w:val="0"/>
        <w:autoSpaceDN w:val="0"/>
        <w:adjustRightInd w:val="0"/>
        <w:spacing w:line="252" w:lineRule="auto"/>
        <w:rPr>
          <w:rFonts w:ascii="Arial" w:hAnsi="Arial" w:cs="Arial"/>
        </w:rPr>
      </w:pPr>
      <w:r w:rsidRPr="00CF795E">
        <w:rPr>
          <w:rFonts w:ascii="Arial" w:hAnsi="Arial" w:cs="Arial"/>
        </w:rPr>
        <w:t>Mailbox Folder Limits</w:t>
      </w:r>
    </w:p>
    <w:p w14:paraId="33569CBE" w14:textId="760F0AD6" w:rsidR="00117BDA" w:rsidRPr="003268F0" w:rsidRDefault="00117BDA" w:rsidP="003268F0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color w:val="242424"/>
        </w:rPr>
      </w:pPr>
      <w:r w:rsidRPr="003268F0">
        <w:rPr>
          <w:rFonts w:ascii="Arial" w:hAnsi="Arial" w:cs="Arial"/>
        </w:rPr>
        <w:t>Mailbox</w:t>
      </w:r>
      <w:r w:rsidR="0099626F">
        <w:rPr>
          <w:rFonts w:ascii="Arial" w:hAnsi="Arial" w:cs="Arial"/>
        </w:rPr>
        <w:t xml:space="preserve">es </w:t>
      </w:r>
      <w:r w:rsidR="003268F0">
        <w:rPr>
          <w:rFonts w:ascii="Arial" w:hAnsi="Arial" w:cs="Arial"/>
        </w:rPr>
        <w:t>need to have f</w:t>
      </w:r>
      <w:r w:rsidRPr="003268F0">
        <w:rPr>
          <w:rFonts w:ascii="Arial" w:hAnsi="Arial" w:cs="Arial"/>
        </w:rPr>
        <w:t xml:space="preserve">ewer than 10000 </w:t>
      </w:r>
      <w:proofErr w:type="gramStart"/>
      <w:r w:rsidRPr="003268F0">
        <w:rPr>
          <w:rFonts w:ascii="Arial" w:hAnsi="Arial" w:cs="Arial"/>
        </w:rPr>
        <w:t>folders</w:t>
      </w:r>
      <w:proofErr w:type="gramEnd"/>
    </w:p>
    <w:p w14:paraId="1CC7EF48" w14:textId="55FD6B6D" w:rsidR="00117BDA" w:rsidRPr="003268F0" w:rsidRDefault="00117BDA" w:rsidP="003268F0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color w:val="242424"/>
        </w:rPr>
      </w:pPr>
      <w:r w:rsidRPr="003268F0">
        <w:rPr>
          <w:rFonts w:ascii="Arial" w:hAnsi="Arial" w:cs="Arial"/>
        </w:rPr>
        <w:t>Mailbox</w:t>
      </w:r>
      <w:r w:rsidR="0099626F">
        <w:rPr>
          <w:rFonts w:ascii="Arial" w:hAnsi="Arial" w:cs="Arial"/>
        </w:rPr>
        <w:t>es</w:t>
      </w:r>
      <w:r w:rsidRPr="003268F0">
        <w:rPr>
          <w:rFonts w:ascii="Arial" w:hAnsi="Arial" w:cs="Arial"/>
        </w:rPr>
        <w:t xml:space="preserve"> </w:t>
      </w:r>
      <w:r w:rsidR="003268F0">
        <w:rPr>
          <w:rFonts w:ascii="Arial" w:hAnsi="Arial" w:cs="Arial"/>
        </w:rPr>
        <w:t>need to have f</w:t>
      </w:r>
      <w:r w:rsidRPr="003268F0">
        <w:rPr>
          <w:rFonts w:ascii="Arial" w:hAnsi="Arial" w:cs="Arial"/>
        </w:rPr>
        <w:t xml:space="preserve">ewer than 100000 items per </w:t>
      </w:r>
      <w:proofErr w:type="gramStart"/>
      <w:r w:rsidRPr="003268F0">
        <w:rPr>
          <w:rFonts w:ascii="Arial" w:hAnsi="Arial" w:cs="Arial"/>
        </w:rPr>
        <w:t>folder</w:t>
      </w:r>
      <w:proofErr w:type="gramEnd"/>
    </w:p>
    <w:p w14:paraId="3D3350DB" w14:textId="48B17952" w:rsidR="00117BDA" w:rsidRPr="0099626F" w:rsidRDefault="00117BDA" w:rsidP="0099626F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color w:val="242424"/>
        </w:rPr>
      </w:pPr>
      <w:r w:rsidRPr="0099626F">
        <w:rPr>
          <w:rFonts w:ascii="Arial" w:hAnsi="Arial" w:cs="Arial"/>
        </w:rPr>
        <w:t>Calendar</w:t>
      </w:r>
      <w:r w:rsidR="0099626F">
        <w:rPr>
          <w:rFonts w:ascii="Arial" w:hAnsi="Arial" w:cs="Arial"/>
        </w:rPr>
        <w:t>s</w:t>
      </w:r>
      <w:r w:rsidRPr="0099626F">
        <w:rPr>
          <w:rFonts w:ascii="Arial" w:hAnsi="Arial" w:cs="Arial"/>
        </w:rPr>
        <w:t xml:space="preserve"> </w:t>
      </w:r>
      <w:r w:rsidR="0099626F" w:rsidRPr="0099626F">
        <w:rPr>
          <w:rFonts w:ascii="Arial" w:hAnsi="Arial" w:cs="Arial"/>
        </w:rPr>
        <w:t>need to have f</w:t>
      </w:r>
      <w:r w:rsidRPr="0099626F">
        <w:rPr>
          <w:rFonts w:ascii="Arial" w:hAnsi="Arial" w:cs="Arial"/>
        </w:rPr>
        <w:t xml:space="preserve">ewer than 5000 </w:t>
      </w:r>
      <w:proofErr w:type="gramStart"/>
      <w:r w:rsidRPr="0099626F">
        <w:rPr>
          <w:rFonts w:ascii="Arial" w:hAnsi="Arial" w:cs="Arial"/>
        </w:rPr>
        <w:t>items</w:t>
      </w:r>
      <w:proofErr w:type="gramEnd"/>
    </w:p>
    <w:p w14:paraId="65CCD710" w14:textId="566C8E32" w:rsidR="00117BDA" w:rsidRPr="00791089" w:rsidRDefault="00117BDA" w:rsidP="00791089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color w:val="242424"/>
        </w:rPr>
      </w:pPr>
      <w:r w:rsidRPr="003268F0">
        <w:rPr>
          <w:rFonts w:ascii="Arial" w:hAnsi="Arial" w:cs="Arial"/>
          <w:color w:val="242424"/>
        </w:rPr>
        <w:t>If any of these are over the limits, then we recommend archiving more regularly to get these items under the limits</w:t>
      </w:r>
      <w:r w:rsidR="00791089">
        <w:rPr>
          <w:rFonts w:ascii="Arial" w:hAnsi="Arial" w:cs="Arial"/>
          <w:color w:val="242424"/>
        </w:rPr>
        <w:t>.</w:t>
      </w:r>
    </w:p>
    <w:p w14:paraId="42411387" w14:textId="77777777" w:rsidR="00237CB3" w:rsidRPr="003268F0" w:rsidRDefault="00237CB3" w:rsidP="00237CB3">
      <w:pPr>
        <w:autoSpaceDE w:val="0"/>
        <w:autoSpaceDN w:val="0"/>
        <w:adjustRightInd w:val="0"/>
        <w:spacing w:after="0" w:line="252" w:lineRule="auto"/>
        <w:rPr>
          <w:rFonts w:ascii="Arial" w:hAnsi="Arial" w:cs="Arial"/>
        </w:rPr>
      </w:pPr>
    </w:p>
    <w:p w14:paraId="5127409F" w14:textId="77777777" w:rsidR="00117BDA" w:rsidRPr="00CF795E" w:rsidRDefault="00117BDA" w:rsidP="00CF795E">
      <w:pPr>
        <w:autoSpaceDE w:val="0"/>
        <w:autoSpaceDN w:val="0"/>
        <w:adjustRightInd w:val="0"/>
        <w:spacing w:line="252" w:lineRule="auto"/>
        <w:rPr>
          <w:rFonts w:ascii="Arial" w:hAnsi="Arial" w:cs="Arial"/>
        </w:rPr>
      </w:pPr>
      <w:r w:rsidRPr="00CF795E">
        <w:rPr>
          <w:rFonts w:ascii="Arial" w:hAnsi="Arial" w:cs="Arial"/>
          <w:color w:val="333333"/>
        </w:rPr>
        <w:t>Online Archiving</w:t>
      </w:r>
    </w:p>
    <w:p w14:paraId="69E6EEDF" w14:textId="77777777" w:rsidR="00117BDA" w:rsidRPr="00237CB3" w:rsidRDefault="00117BDA" w:rsidP="00237CB3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252" w:lineRule="auto"/>
        <w:rPr>
          <w:rFonts w:ascii="Arial" w:hAnsi="Arial" w:cs="Arial"/>
        </w:rPr>
      </w:pPr>
      <w:r w:rsidRPr="00237CB3">
        <w:rPr>
          <w:rFonts w:ascii="Arial" w:hAnsi="Arial" w:cs="Arial"/>
        </w:rPr>
        <w:t>Folders will inherit the default policy settings but can be changed per folder if needed.</w:t>
      </w:r>
    </w:p>
    <w:p w14:paraId="5B66DC6B" w14:textId="77777777" w:rsidR="00117BDA" w:rsidRPr="00237CB3" w:rsidRDefault="00117BDA" w:rsidP="00237CB3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252" w:lineRule="auto"/>
        <w:rPr>
          <w:rFonts w:ascii="Arial" w:hAnsi="Arial" w:cs="Arial"/>
        </w:rPr>
      </w:pPr>
      <w:r w:rsidRPr="00237CB3">
        <w:rPr>
          <w:rFonts w:ascii="Arial" w:hAnsi="Arial" w:cs="Arial"/>
        </w:rPr>
        <w:t>Set folders that are not needed to a shorter archive time policy.</w:t>
      </w:r>
    </w:p>
    <w:p w14:paraId="32033FFF" w14:textId="1587AC6C" w:rsidR="00117BDA" w:rsidRPr="00237CB3" w:rsidRDefault="00117BDA" w:rsidP="00117BDA">
      <w:pPr>
        <w:autoSpaceDE w:val="0"/>
        <w:autoSpaceDN w:val="0"/>
        <w:adjustRightInd w:val="0"/>
        <w:spacing w:line="252" w:lineRule="auto"/>
        <w:rPr>
          <w:rFonts w:ascii="Arial" w:hAnsi="Arial" w:cs="Arial"/>
          <w:b/>
          <w:bCs/>
        </w:rPr>
      </w:pPr>
      <w:r w:rsidRPr="00237CB3">
        <w:rPr>
          <w:rFonts w:ascii="Arial" w:hAnsi="Arial" w:cs="Arial"/>
          <w:b/>
          <w:bCs/>
        </w:rPr>
        <w:t>Calendar</w:t>
      </w:r>
      <w:r w:rsidR="00237CB3" w:rsidRPr="00237CB3">
        <w:rPr>
          <w:rFonts w:ascii="Arial" w:hAnsi="Arial" w:cs="Arial"/>
          <w:b/>
          <w:bCs/>
        </w:rPr>
        <w:t xml:space="preserve"> Use</w:t>
      </w:r>
      <w:r w:rsidR="003268F0" w:rsidRPr="00237CB3">
        <w:rPr>
          <w:rFonts w:ascii="Arial" w:hAnsi="Arial" w:cs="Arial"/>
          <w:b/>
          <w:bCs/>
        </w:rPr>
        <w:t xml:space="preserve"> Standards</w:t>
      </w:r>
    </w:p>
    <w:p w14:paraId="41BAEF34" w14:textId="152B6399" w:rsidR="00117BDA" w:rsidRPr="00237CB3" w:rsidRDefault="00117BDA" w:rsidP="00237CB3">
      <w:pPr>
        <w:autoSpaceDE w:val="0"/>
        <w:autoSpaceDN w:val="0"/>
        <w:adjustRightInd w:val="0"/>
        <w:spacing w:line="252" w:lineRule="auto"/>
        <w:rPr>
          <w:rFonts w:ascii="Arial" w:hAnsi="Arial" w:cs="Arial"/>
        </w:rPr>
      </w:pPr>
      <w:r w:rsidRPr="00237CB3">
        <w:rPr>
          <w:rFonts w:ascii="Arial" w:hAnsi="Arial" w:cs="Arial"/>
        </w:rPr>
        <w:t xml:space="preserve">Meeting </w:t>
      </w:r>
      <w:r w:rsidR="003268F0" w:rsidRPr="00237CB3">
        <w:rPr>
          <w:rFonts w:ascii="Arial" w:hAnsi="Arial" w:cs="Arial"/>
        </w:rPr>
        <w:t>Requests</w:t>
      </w:r>
    </w:p>
    <w:p w14:paraId="3B77885D" w14:textId="109A6316" w:rsidR="00117BDA" w:rsidRPr="00237CB3" w:rsidRDefault="00117BDA" w:rsidP="00237CB3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line="252" w:lineRule="auto"/>
        <w:rPr>
          <w:rFonts w:ascii="Arial" w:hAnsi="Arial" w:cs="Arial"/>
        </w:rPr>
      </w:pPr>
      <w:r w:rsidRPr="00237CB3">
        <w:rPr>
          <w:rFonts w:ascii="Arial" w:hAnsi="Arial" w:cs="Arial"/>
        </w:rPr>
        <w:t>Only one person should process meeting requests.</w:t>
      </w:r>
      <w:r w:rsidR="00F95F27">
        <w:rPr>
          <w:rFonts w:ascii="Arial" w:hAnsi="Arial" w:cs="Arial"/>
        </w:rPr>
        <w:t xml:space="preserve"> </w:t>
      </w:r>
      <w:r w:rsidRPr="00237CB3">
        <w:rPr>
          <w:rFonts w:ascii="Arial" w:hAnsi="Arial" w:cs="Arial"/>
        </w:rPr>
        <w:t>Avoid processing the same meeting invite on multiple computers or devices running different versions of Outlook.</w:t>
      </w:r>
    </w:p>
    <w:p w14:paraId="73B735E4" w14:textId="77777777" w:rsidR="00117BDA" w:rsidRPr="00A912DD" w:rsidRDefault="00117BDA" w:rsidP="00237CB3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line="252" w:lineRule="auto"/>
        <w:rPr>
          <w:rFonts w:ascii="Arial" w:hAnsi="Arial" w:cs="Arial"/>
        </w:rPr>
      </w:pPr>
      <w:r w:rsidRPr="00A912DD">
        <w:rPr>
          <w:rFonts w:ascii="Arial" w:hAnsi="Arial" w:cs="Arial"/>
        </w:rPr>
        <w:t>Do not move a meeting request from your Inbox to a different folder before you Accept/Decline meeting using the meeting request in the inbox.</w:t>
      </w:r>
    </w:p>
    <w:p w14:paraId="569B716D" w14:textId="77777777" w:rsidR="00117BDA" w:rsidRPr="00A912DD" w:rsidRDefault="00117BDA" w:rsidP="00237CB3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line="252" w:lineRule="auto"/>
        <w:rPr>
          <w:rFonts w:ascii="Arial" w:hAnsi="Arial" w:cs="Arial"/>
        </w:rPr>
      </w:pPr>
      <w:r w:rsidRPr="00A912DD">
        <w:rPr>
          <w:rFonts w:ascii="Arial" w:hAnsi="Arial" w:cs="Arial"/>
        </w:rPr>
        <w:t>Do not delete a meeting request on one client after you accept the same meeting request on another client.</w:t>
      </w:r>
    </w:p>
    <w:p w14:paraId="245B3758" w14:textId="67AACA00" w:rsidR="00117BDA" w:rsidRPr="00A912DD" w:rsidRDefault="00117BDA" w:rsidP="00237CB3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line="252" w:lineRule="auto"/>
        <w:rPr>
          <w:rFonts w:ascii="Arial" w:hAnsi="Arial" w:cs="Arial"/>
        </w:rPr>
      </w:pPr>
      <w:r w:rsidRPr="00A912DD">
        <w:rPr>
          <w:rFonts w:ascii="Arial" w:hAnsi="Arial" w:cs="Arial"/>
        </w:rPr>
        <w:t>Do not interact with a meeting request after it has been processed.</w:t>
      </w:r>
    </w:p>
    <w:p w14:paraId="1E143D44" w14:textId="7C7894F1" w:rsidR="00423F05" w:rsidRDefault="00423F05" w:rsidP="00423F05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line="25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Reserve all Resource Rooms </w:t>
      </w:r>
      <w:r w:rsidRPr="00237CB3">
        <w:rPr>
          <w:rFonts w:ascii="Arial" w:hAnsi="Arial" w:cs="Arial"/>
        </w:rPr>
        <w:t>as a Room location or Resource attendee.</w:t>
      </w:r>
    </w:p>
    <w:p w14:paraId="38F6DE4F" w14:textId="0AF5EA38" w:rsidR="00423F05" w:rsidRPr="00423F05" w:rsidRDefault="00423F05" w:rsidP="00423F05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line="252" w:lineRule="auto"/>
        <w:rPr>
          <w:rFonts w:ascii="Arial" w:hAnsi="Arial" w:cs="Arial"/>
        </w:rPr>
      </w:pPr>
      <w:r w:rsidRPr="00237CB3">
        <w:rPr>
          <w:rFonts w:ascii="Arial" w:hAnsi="Arial" w:cs="Arial"/>
        </w:rPr>
        <w:t>Do not use third-party email client</w:t>
      </w:r>
      <w:r>
        <w:rPr>
          <w:rFonts w:ascii="Arial" w:hAnsi="Arial" w:cs="Arial"/>
        </w:rPr>
        <w:t>s</w:t>
      </w:r>
      <w:r w:rsidRPr="00237CB3">
        <w:rPr>
          <w:rFonts w:ascii="Arial" w:hAnsi="Arial" w:cs="Arial"/>
        </w:rPr>
        <w:t xml:space="preserve"> to process calendar items.</w:t>
      </w:r>
    </w:p>
    <w:p w14:paraId="5A66EF27" w14:textId="5475B9A4" w:rsidR="00117BDA" w:rsidRPr="00791089" w:rsidRDefault="00117BDA" w:rsidP="00237CB3">
      <w:pPr>
        <w:autoSpaceDE w:val="0"/>
        <w:autoSpaceDN w:val="0"/>
        <w:adjustRightInd w:val="0"/>
        <w:spacing w:line="252" w:lineRule="auto"/>
        <w:rPr>
          <w:rFonts w:ascii="Arial" w:hAnsi="Arial" w:cs="Arial"/>
        </w:rPr>
      </w:pPr>
      <w:r w:rsidRPr="00791089">
        <w:rPr>
          <w:rFonts w:ascii="Arial" w:hAnsi="Arial" w:cs="Arial"/>
        </w:rPr>
        <w:t>Forward</w:t>
      </w:r>
      <w:r w:rsidR="003268F0" w:rsidRPr="00791089">
        <w:rPr>
          <w:rFonts w:ascii="Arial" w:hAnsi="Arial" w:cs="Arial"/>
        </w:rPr>
        <w:t>ing Meetings</w:t>
      </w:r>
    </w:p>
    <w:p w14:paraId="412217F5" w14:textId="22C5E00B" w:rsidR="003268F0" w:rsidRPr="00A912DD" w:rsidRDefault="003268F0" w:rsidP="00237CB3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line="252" w:lineRule="auto"/>
        <w:rPr>
          <w:rFonts w:ascii="Arial" w:hAnsi="Arial" w:cs="Arial"/>
        </w:rPr>
      </w:pPr>
      <w:r w:rsidRPr="00A912DD">
        <w:rPr>
          <w:rFonts w:ascii="Arial" w:hAnsi="Arial" w:cs="Arial"/>
        </w:rPr>
        <w:t xml:space="preserve">Do not </w:t>
      </w:r>
      <w:r w:rsidR="00117BDA" w:rsidRPr="00A912DD">
        <w:rPr>
          <w:rFonts w:ascii="Arial" w:hAnsi="Arial" w:cs="Arial"/>
        </w:rPr>
        <w:t xml:space="preserve">forward meeting requests if you are not the </w:t>
      </w:r>
      <w:r w:rsidR="00791089" w:rsidRPr="00A912DD">
        <w:rPr>
          <w:rFonts w:ascii="Arial" w:hAnsi="Arial" w:cs="Arial"/>
        </w:rPr>
        <w:t>m</w:t>
      </w:r>
      <w:r w:rsidR="00117BDA" w:rsidRPr="00A912DD">
        <w:rPr>
          <w:rFonts w:ascii="Arial" w:hAnsi="Arial" w:cs="Arial"/>
        </w:rPr>
        <w:t xml:space="preserve">eeting </w:t>
      </w:r>
      <w:r w:rsidR="00791089" w:rsidRPr="00A912DD">
        <w:rPr>
          <w:rFonts w:ascii="Arial" w:hAnsi="Arial" w:cs="Arial"/>
        </w:rPr>
        <w:t>o</w:t>
      </w:r>
      <w:r w:rsidR="00117BDA" w:rsidRPr="00A912DD">
        <w:rPr>
          <w:rFonts w:ascii="Arial" w:hAnsi="Arial" w:cs="Arial"/>
        </w:rPr>
        <w:t xml:space="preserve">rganizer. The meeting attendee list could become out of date for other attendees. </w:t>
      </w:r>
    </w:p>
    <w:p w14:paraId="4D0EA901" w14:textId="77777777" w:rsidR="003268F0" w:rsidRPr="00237CB3" w:rsidRDefault="00117BDA" w:rsidP="00237CB3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line="252" w:lineRule="auto"/>
        <w:rPr>
          <w:rFonts w:ascii="Arial" w:hAnsi="Arial" w:cs="Arial"/>
        </w:rPr>
      </w:pPr>
      <w:r w:rsidRPr="00237CB3">
        <w:rPr>
          <w:rFonts w:ascii="Arial" w:hAnsi="Arial" w:cs="Arial"/>
        </w:rPr>
        <w:t>Tracking may not work properly for the forwarded users.</w:t>
      </w:r>
      <w:r w:rsidR="003268F0" w:rsidRPr="00237CB3">
        <w:rPr>
          <w:rFonts w:ascii="Arial" w:hAnsi="Arial" w:cs="Arial"/>
        </w:rPr>
        <w:t xml:space="preserve"> </w:t>
      </w:r>
    </w:p>
    <w:p w14:paraId="03379C01" w14:textId="53FDDCDB" w:rsidR="00117BDA" w:rsidRPr="00237CB3" w:rsidRDefault="003268F0" w:rsidP="00237CB3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line="252" w:lineRule="auto"/>
        <w:rPr>
          <w:rFonts w:ascii="Arial" w:hAnsi="Arial" w:cs="Arial"/>
        </w:rPr>
      </w:pPr>
      <w:r w:rsidRPr="00237CB3">
        <w:rPr>
          <w:rFonts w:ascii="Arial" w:hAnsi="Arial" w:cs="Arial"/>
        </w:rPr>
        <w:t xml:space="preserve">The </w:t>
      </w:r>
      <w:r w:rsidR="00117BDA" w:rsidRPr="00237CB3">
        <w:rPr>
          <w:rFonts w:ascii="Arial" w:hAnsi="Arial" w:cs="Arial"/>
        </w:rPr>
        <w:t>Meeting Organizer can send the attendance list to all attendees by sending a meeting update to all attendees.</w:t>
      </w:r>
    </w:p>
    <w:p w14:paraId="0768810C" w14:textId="77777777" w:rsidR="00117BDA" w:rsidRPr="00791089" w:rsidRDefault="00117BDA" w:rsidP="00237CB3">
      <w:pPr>
        <w:autoSpaceDE w:val="0"/>
        <w:autoSpaceDN w:val="0"/>
        <w:adjustRightInd w:val="0"/>
        <w:spacing w:line="252" w:lineRule="auto"/>
        <w:rPr>
          <w:rFonts w:ascii="Arial" w:hAnsi="Arial" w:cs="Arial"/>
        </w:rPr>
      </w:pPr>
      <w:r w:rsidRPr="00791089">
        <w:rPr>
          <w:rFonts w:ascii="Arial" w:hAnsi="Arial" w:cs="Arial"/>
        </w:rPr>
        <w:t>Meeting Edits</w:t>
      </w:r>
    </w:p>
    <w:p w14:paraId="4F2B630E" w14:textId="77777777" w:rsidR="00117BDA" w:rsidRPr="00A912DD" w:rsidRDefault="00117BDA" w:rsidP="00CF795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line="252" w:lineRule="auto"/>
        <w:rPr>
          <w:rFonts w:ascii="Arial" w:hAnsi="Arial" w:cs="Arial"/>
        </w:rPr>
      </w:pPr>
      <w:r w:rsidRPr="00A912DD">
        <w:rPr>
          <w:rFonts w:ascii="Arial" w:hAnsi="Arial" w:cs="Arial"/>
        </w:rPr>
        <w:t>Do not modify the meeting item if you are not the meeting organizer.</w:t>
      </w:r>
    </w:p>
    <w:p w14:paraId="4E83FBAC" w14:textId="77777777" w:rsidR="00117BDA" w:rsidRPr="00CF795E" w:rsidRDefault="00117BDA" w:rsidP="00CF795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line="252" w:lineRule="auto"/>
        <w:rPr>
          <w:rFonts w:ascii="Arial" w:hAnsi="Arial" w:cs="Arial"/>
        </w:rPr>
      </w:pPr>
      <w:r w:rsidRPr="00A912DD">
        <w:rPr>
          <w:rFonts w:ascii="Arial" w:hAnsi="Arial" w:cs="Arial"/>
        </w:rPr>
        <w:t>Do not move an already-accepted meeting to another time on your calendar. If you do, your</w:t>
      </w:r>
      <w:r w:rsidRPr="00CF795E">
        <w:rPr>
          <w:rFonts w:ascii="Arial" w:hAnsi="Arial" w:cs="Arial"/>
        </w:rPr>
        <w:t xml:space="preserve"> changes may be lost, or the meeting may become corrupted on your calendar.</w:t>
      </w:r>
    </w:p>
    <w:p w14:paraId="385AE01C" w14:textId="00FB4317" w:rsidR="00117BDA" w:rsidRPr="00CF795E" w:rsidRDefault="00117BDA" w:rsidP="00CF795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line="252" w:lineRule="auto"/>
        <w:rPr>
          <w:rFonts w:ascii="Arial" w:hAnsi="Arial" w:cs="Arial"/>
        </w:rPr>
      </w:pPr>
      <w:r w:rsidRPr="00CF795E">
        <w:rPr>
          <w:rFonts w:ascii="Arial" w:hAnsi="Arial" w:cs="Arial"/>
        </w:rPr>
        <w:t xml:space="preserve">If you cancel, update, or delete a meeting, send </w:t>
      </w:r>
      <w:r w:rsidR="002925D3">
        <w:rPr>
          <w:rFonts w:ascii="Arial" w:hAnsi="Arial" w:cs="Arial"/>
        </w:rPr>
        <w:t xml:space="preserve">the </w:t>
      </w:r>
      <w:r w:rsidRPr="00CF795E">
        <w:rPr>
          <w:rFonts w:ascii="Arial" w:hAnsi="Arial" w:cs="Arial"/>
        </w:rPr>
        <w:t>meeting update to everyone.</w:t>
      </w:r>
    </w:p>
    <w:p w14:paraId="115457DC" w14:textId="77777777" w:rsidR="00117BDA" w:rsidRPr="00791089" w:rsidRDefault="00117BDA" w:rsidP="00237CB3">
      <w:pPr>
        <w:autoSpaceDE w:val="0"/>
        <w:autoSpaceDN w:val="0"/>
        <w:adjustRightInd w:val="0"/>
        <w:spacing w:line="252" w:lineRule="auto"/>
        <w:rPr>
          <w:rFonts w:ascii="Arial" w:hAnsi="Arial" w:cs="Arial"/>
        </w:rPr>
      </w:pPr>
      <w:r w:rsidRPr="00791089">
        <w:rPr>
          <w:rFonts w:ascii="Arial" w:hAnsi="Arial" w:cs="Arial"/>
        </w:rPr>
        <w:t>Recurring Meetings</w:t>
      </w:r>
    </w:p>
    <w:p w14:paraId="6BBB438C" w14:textId="430C80D8" w:rsidR="00117BDA" w:rsidRPr="00A912DD" w:rsidRDefault="00117BDA" w:rsidP="00CF795E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line="252" w:lineRule="auto"/>
        <w:rPr>
          <w:rFonts w:ascii="Arial" w:hAnsi="Arial" w:cs="Arial"/>
        </w:rPr>
      </w:pPr>
      <w:r w:rsidRPr="00A912DD">
        <w:rPr>
          <w:rFonts w:ascii="Arial" w:hAnsi="Arial" w:cs="Arial"/>
        </w:rPr>
        <w:t xml:space="preserve">Do not use recurring meetings if frequent modifications need to be made </w:t>
      </w:r>
      <w:r w:rsidR="00F95F27" w:rsidRPr="00A912DD">
        <w:rPr>
          <w:rFonts w:ascii="Arial" w:hAnsi="Arial" w:cs="Arial"/>
        </w:rPr>
        <w:t>to those</w:t>
      </w:r>
      <w:r w:rsidRPr="00A912DD">
        <w:rPr>
          <w:rFonts w:ascii="Arial" w:hAnsi="Arial" w:cs="Arial"/>
        </w:rPr>
        <w:t xml:space="preserve"> future meetings.</w:t>
      </w:r>
    </w:p>
    <w:p w14:paraId="547E691D" w14:textId="7652C509" w:rsidR="00117BDA" w:rsidRDefault="00117BDA" w:rsidP="00CF795E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line="252" w:lineRule="auto"/>
        <w:rPr>
          <w:rFonts w:ascii="Arial" w:hAnsi="Arial" w:cs="Arial"/>
        </w:rPr>
      </w:pPr>
      <w:r w:rsidRPr="28AD74E2">
        <w:rPr>
          <w:rFonts w:ascii="Arial" w:hAnsi="Arial" w:cs="Arial"/>
        </w:rPr>
        <w:t>Do not set recurring meetings to be indefinite endings.</w:t>
      </w:r>
    </w:p>
    <w:p w14:paraId="0D01C0D4" w14:textId="6A662162" w:rsidR="00E4254D" w:rsidRDefault="00E4254D" w:rsidP="00E4254D">
      <w:pPr>
        <w:pStyle w:val="ListParagraph"/>
        <w:numPr>
          <w:ilvl w:val="1"/>
          <w:numId w:val="32"/>
        </w:numPr>
        <w:autoSpaceDE w:val="0"/>
        <w:autoSpaceDN w:val="0"/>
        <w:adjustRightInd w:val="0"/>
        <w:spacing w:line="252" w:lineRule="auto"/>
        <w:rPr>
          <w:rFonts w:ascii="Arial" w:hAnsi="Arial" w:cs="Arial"/>
        </w:rPr>
      </w:pPr>
      <w:r>
        <w:rPr>
          <w:rFonts w:ascii="Arial" w:hAnsi="Arial" w:cs="Arial"/>
        </w:rPr>
        <w:t>If the meeting is more than once a month, then it should not be more than 1 year.</w:t>
      </w:r>
    </w:p>
    <w:p w14:paraId="31FE7E68" w14:textId="7444CF8D" w:rsidR="00E4254D" w:rsidRDefault="00E4254D" w:rsidP="00E4254D">
      <w:pPr>
        <w:pStyle w:val="ListParagraph"/>
        <w:numPr>
          <w:ilvl w:val="1"/>
          <w:numId w:val="32"/>
        </w:numPr>
        <w:autoSpaceDE w:val="0"/>
        <w:autoSpaceDN w:val="0"/>
        <w:adjustRightInd w:val="0"/>
        <w:spacing w:line="252" w:lineRule="auto"/>
        <w:rPr>
          <w:rFonts w:ascii="Arial" w:hAnsi="Arial" w:cs="Arial"/>
        </w:rPr>
      </w:pPr>
      <w:r>
        <w:rPr>
          <w:rFonts w:ascii="Arial" w:hAnsi="Arial" w:cs="Arial"/>
        </w:rPr>
        <w:t>If the meeting is monthly, then no more than 5 years.</w:t>
      </w:r>
    </w:p>
    <w:p w14:paraId="32C3B37B" w14:textId="415FF5E4" w:rsidR="00E4254D" w:rsidRPr="00A912DD" w:rsidRDefault="00E4254D" w:rsidP="00E4254D">
      <w:pPr>
        <w:pStyle w:val="ListParagraph"/>
        <w:numPr>
          <w:ilvl w:val="1"/>
          <w:numId w:val="32"/>
        </w:numPr>
        <w:autoSpaceDE w:val="0"/>
        <w:autoSpaceDN w:val="0"/>
        <w:adjustRightInd w:val="0"/>
        <w:spacing w:line="252" w:lineRule="auto"/>
        <w:rPr>
          <w:rFonts w:ascii="Arial" w:hAnsi="Arial" w:cs="Arial"/>
        </w:rPr>
      </w:pPr>
      <w:r>
        <w:rPr>
          <w:rFonts w:ascii="Arial" w:hAnsi="Arial" w:cs="Arial"/>
        </w:rPr>
        <w:t>If the meeting is yearly, then no more than 10 years.</w:t>
      </w:r>
    </w:p>
    <w:p w14:paraId="109363E4" w14:textId="77777777" w:rsidR="00117BDA" w:rsidRPr="00CF795E" w:rsidRDefault="00117BDA" w:rsidP="00CF795E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line="252" w:lineRule="auto"/>
        <w:rPr>
          <w:rFonts w:ascii="Arial" w:hAnsi="Arial" w:cs="Arial"/>
        </w:rPr>
      </w:pPr>
      <w:r w:rsidRPr="00A912DD">
        <w:rPr>
          <w:rFonts w:ascii="Arial" w:hAnsi="Arial" w:cs="Arial"/>
        </w:rPr>
        <w:t>To change an entire series of meetings, cancel the original meeting and create a new one</w:t>
      </w:r>
      <w:r w:rsidRPr="00CF795E">
        <w:rPr>
          <w:rFonts w:ascii="Arial" w:hAnsi="Arial" w:cs="Arial"/>
        </w:rPr>
        <w:t>.</w:t>
      </w:r>
    </w:p>
    <w:sectPr w:rsidR="00117BDA" w:rsidRPr="00CF795E" w:rsidSect="00C535D2">
      <w:pgSz w:w="12240" w:h="15840"/>
      <w:pgMar w:top="1080" w:right="1080" w:bottom="1080" w:left="108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-288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-288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0"/>
    <w:lvl w:ilvl="0" w:tplc="FFFFFFFF">
      <w:start w:val="1"/>
      <w:numFmt w:val="decimal"/>
      <w:lvlText w:val="%1)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0"/>
    <w:lvl w:ilvl="0" w:tplc="FFFFFFFF">
      <w:start w:val="1"/>
      <w:numFmt w:val="decimal"/>
      <w:lvlText w:val="%1)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)"/>
      <w:lvlJc w:val="left"/>
      <w:pPr>
        <w:tabs>
          <w:tab w:val="num" w:pos="0"/>
        </w:tabs>
      </w:pPr>
    </w:lvl>
    <w:lvl w:ilvl="2" w:tplc="FFFFFFFF">
      <w:start w:val="1"/>
      <w:numFmt w:val="lowerRoman"/>
      <w:lvlText w:val="%3)"/>
      <w:lvlJc w:val="right"/>
      <w:pPr>
        <w:tabs>
          <w:tab w:val="num" w:pos="0"/>
        </w:tabs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-72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-720"/>
        </w:tabs>
      </w:pPr>
    </w:lvl>
    <w:lvl w:ilvl="2" w:tplc="FFFFFFFF">
      <w:start w:val="1"/>
      <w:numFmt w:val="lowerRoman"/>
      <w:lvlText w:val="%3."/>
      <w:lvlJc w:val="right"/>
      <w:pPr>
        <w:tabs>
          <w:tab w:val="num" w:pos="-720"/>
        </w:tabs>
      </w:pPr>
    </w:lvl>
    <w:lvl w:ilvl="3" w:tplc="FFFFFFFF">
      <w:start w:val="1"/>
      <w:numFmt w:val="decimal"/>
      <w:lvlText w:val="%4."/>
      <w:lvlJc w:val="left"/>
      <w:pPr>
        <w:tabs>
          <w:tab w:val="num" w:pos="-720"/>
        </w:tabs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7A5A2CA0"/>
    <w:lvl w:ilvl="0" w:tplc="04090001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start w:val="1"/>
      <w:numFmt w:val="lowerRoman"/>
      <w:lvlText w:val="%3."/>
      <w:lvlJc w:val="right"/>
      <w:pPr>
        <w:tabs>
          <w:tab w:val="num" w:pos="2070"/>
        </w:tabs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B83BF6"/>
    <w:multiLevelType w:val="hybridMultilevel"/>
    <w:tmpl w:val="2480A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E65566"/>
    <w:multiLevelType w:val="hybridMultilevel"/>
    <w:tmpl w:val="E3224D6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2D0446"/>
    <w:multiLevelType w:val="hybridMultilevel"/>
    <w:tmpl w:val="5E1E2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07142F"/>
    <w:multiLevelType w:val="hybridMultilevel"/>
    <w:tmpl w:val="149C2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3111D"/>
    <w:multiLevelType w:val="hybridMultilevel"/>
    <w:tmpl w:val="70F287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D2C10E4"/>
    <w:multiLevelType w:val="hybridMultilevel"/>
    <w:tmpl w:val="52B41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1C485D"/>
    <w:multiLevelType w:val="hybridMultilevel"/>
    <w:tmpl w:val="A93A81F0"/>
    <w:lvl w:ilvl="0" w:tplc="FFFFFFFF">
      <w:start w:val="1"/>
      <w:numFmt w:val="lowerLetter"/>
      <w:lvlText w:val="%1)"/>
      <w:lvlJc w:val="left"/>
      <w:pPr>
        <w:tabs>
          <w:tab w:val="num" w:pos="0"/>
        </w:tabs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134A97"/>
    <w:multiLevelType w:val="hybridMultilevel"/>
    <w:tmpl w:val="8A3482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AAC7E25"/>
    <w:multiLevelType w:val="hybridMultilevel"/>
    <w:tmpl w:val="5D805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316867"/>
    <w:multiLevelType w:val="hybridMultilevel"/>
    <w:tmpl w:val="2ED63A4A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start w:val="1"/>
      <w:numFmt w:val="decimal"/>
      <w:lvlText w:val="%3)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33D1593"/>
    <w:multiLevelType w:val="hybridMultilevel"/>
    <w:tmpl w:val="AA24CA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323E0B"/>
    <w:multiLevelType w:val="hybridMultilevel"/>
    <w:tmpl w:val="52BC5FFC"/>
    <w:lvl w:ilvl="0" w:tplc="B6FEDB8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EC0029"/>
    <w:multiLevelType w:val="hybridMultilevel"/>
    <w:tmpl w:val="95AC7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2F241D"/>
    <w:multiLevelType w:val="hybridMultilevel"/>
    <w:tmpl w:val="27F6644C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04090001">
      <w:start w:val="1"/>
      <w:numFmt w:val="bullet"/>
      <w:lvlText w:val=""/>
      <w:lvlJc w:val="left"/>
      <w:rPr>
        <w:rFonts w:ascii="Symbol" w:hAnsi="Symbol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EE3394D"/>
    <w:multiLevelType w:val="hybridMultilevel"/>
    <w:tmpl w:val="0396D3A8"/>
    <w:lvl w:ilvl="0" w:tplc="FFFFFFFF">
      <w:start w:val="1"/>
      <w:numFmt w:val="lowerLetter"/>
      <w:lvlText w:val="%1)"/>
      <w:lvlJc w:val="left"/>
      <w:pPr>
        <w:tabs>
          <w:tab w:val="num" w:pos="-2880"/>
        </w:tabs>
      </w:pPr>
    </w:lvl>
    <w:lvl w:ilvl="1" w:tplc="04090019" w:tentative="1">
      <w:start w:val="1"/>
      <w:numFmt w:val="lowerLetter"/>
      <w:lvlText w:val="%2."/>
      <w:lvlJc w:val="left"/>
      <w:pPr>
        <w:ind w:left="-1440" w:hanging="360"/>
      </w:pPr>
    </w:lvl>
    <w:lvl w:ilvl="2" w:tplc="0409001B" w:tentative="1">
      <w:start w:val="1"/>
      <w:numFmt w:val="lowerRoman"/>
      <w:lvlText w:val="%3."/>
      <w:lvlJc w:val="right"/>
      <w:pPr>
        <w:ind w:left="-720" w:hanging="180"/>
      </w:pPr>
    </w:lvl>
    <w:lvl w:ilvl="3" w:tplc="0409000F" w:tentative="1">
      <w:start w:val="1"/>
      <w:numFmt w:val="decimal"/>
      <w:lvlText w:val="%4."/>
      <w:lvlJc w:val="left"/>
      <w:pPr>
        <w:ind w:left="0" w:hanging="360"/>
      </w:pPr>
    </w:lvl>
    <w:lvl w:ilvl="4" w:tplc="04090019" w:tentative="1">
      <w:start w:val="1"/>
      <w:numFmt w:val="lowerLetter"/>
      <w:lvlText w:val="%5."/>
      <w:lvlJc w:val="left"/>
      <w:pPr>
        <w:ind w:left="720" w:hanging="360"/>
      </w:pPr>
    </w:lvl>
    <w:lvl w:ilvl="5" w:tplc="0409001B" w:tentative="1">
      <w:start w:val="1"/>
      <w:numFmt w:val="lowerRoman"/>
      <w:lvlText w:val="%6."/>
      <w:lvlJc w:val="right"/>
      <w:pPr>
        <w:ind w:left="1440" w:hanging="180"/>
      </w:pPr>
    </w:lvl>
    <w:lvl w:ilvl="6" w:tplc="0409000F" w:tentative="1">
      <w:start w:val="1"/>
      <w:numFmt w:val="decimal"/>
      <w:lvlText w:val="%7."/>
      <w:lvlJc w:val="left"/>
      <w:pPr>
        <w:ind w:left="2160" w:hanging="360"/>
      </w:pPr>
    </w:lvl>
    <w:lvl w:ilvl="7" w:tplc="04090019" w:tentative="1">
      <w:start w:val="1"/>
      <w:numFmt w:val="lowerLetter"/>
      <w:lvlText w:val="%8."/>
      <w:lvlJc w:val="left"/>
      <w:pPr>
        <w:ind w:left="2880" w:hanging="360"/>
      </w:pPr>
    </w:lvl>
    <w:lvl w:ilvl="8" w:tplc="0409001B" w:tentative="1">
      <w:start w:val="1"/>
      <w:numFmt w:val="lowerRoman"/>
      <w:lvlText w:val="%9."/>
      <w:lvlJc w:val="right"/>
      <w:pPr>
        <w:ind w:left="3600" w:hanging="180"/>
      </w:pPr>
    </w:lvl>
  </w:abstractNum>
  <w:abstractNum w:abstractNumId="22" w15:restartNumberingAfterBreak="0">
    <w:nsid w:val="44BB067C"/>
    <w:multiLevelType w:val="hybridMultilevel"/>
    <w:tmpl w:val="FFFFFFFF"/>
    <w:lvl w:ilvl="0" w:tplc="C6B81BB4">
      <w:start w:val="1"/>
      <w:numFmt w:val="decimal"/>
      <w:lvlText w:val="%1."/>
      <w:lvlJc w:val="left"/>
      <w:pPr>
        <w:ind w:left="720" w:hanging="360"/>
      </w:pPr>
    </w:lvl>
    <w:lvl w:ilvl="1" w:tplc="3C4A4406">
      <w:start w:val="1"/>
      <w:numFmt w:val="lowerLetter"/>
      <w:lvlText w:val="%2."/>
      <w:lvlJc w:val="left"/>
      <w:pPr>
        <w:ind w:left="1440" w:hanging="360"/>
      </w:pPr>
    </w:lvl>
    <w:lvl w:ilvl="2" w:tplc="2840722C">
      <w:start w:val="1"/>
      <w:numFmt w:val="lowerRoman"/>
      <w:lvlText w:val="%3."/>
      <w:lvlJc w:val="right"/>
      <w:pPr>
        <w:ind w:left="2160" w:hanging="180"/>
      </w:pPr>
    </w:lvl>
    <w:lvl w:ilvl="3" w:tplc="8EF03378">
      <w:start w:val="1"/>
      <w:numFmt w:val="decimal"/>
      <w:lvlText w:val="%4."/>
      <w:lvlJc w:val="left"/>
      <w:pPr>
        <w:ind w:left="2880" w:hanging="360"/>
      </w:pPr>
    </w:lvl>
    <w:lvl w:ilvl="4" w:tplc="F7EE04F0">
      <w:start w:val="1"/>
      <w:numFmt w:val="lowerLetter"/>
      <w:lvlText w:val="%5."/>
      <w:lvlJc w:val="left"/>
      <w:pPr>
        <w:ind w:left="3600" w:hanging="360"/>
      </w:pPr>
    </w:lvl>
    <w:lvl w:ilvl="5" w:tplc="C0D66242">
      <w:start w:val="1"/>
      <w:numFmt w:val="lowerRoman"/>
      <w:lvlText w:val="%6."/>
      <w:lvlJc w:val="right"/>
      <w:pPr>
        <w:ind w:left="4320" w:hanging="180"/>
      </w:pPr>
    </w:lvl>
    <w:lvl w:ilvl="6" w:tplc="018CBF26">
      <w:start w:val="1"/>
      <w:numFmt w:val="decimal"/>
      <w:lvlText w:val="%7."/>
      <w:lvlJc w:val="left"/>
      <w:pPr>
        <w:ind w:left="5040" w:hanging="360"/>
      </w:pPr>
    </w:lvl>
    <w:lvl w:ilvl="7" w:tplc="90DA64EA">
      <w:start w:val="1"/>
      <w:numFmt w:val="lowerLetter"/>
      <w:lvlText w:val="%8."/>
      <w:lvlJc w:val="left"/>
      <w:pPr>
        <w:ind w:left="5760" w:hanging="360"/>
      </w:pPr>
    </w:lvl>
    <w:lvl w:ilvl="8" w:tplc="D75A52A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7549CC"/>
    <w:multiLevelType w:val="hybridMultilevel"/>
    <w:tmpl w:val="ABB85B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8BA41A6"/>
    <w:multiLevelType w:val="hybridMultilevel"/>
    <w:tmpl w:val="9CCA8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D00EFF"/>
    <w:multiLevelType w:val="hybridMultilevel"/>
    <w:tmpl w:val="ECE828EA"/>
    <w:lvl w:ilvl="0" w:tplc="FFFFFFFF">
      <w:start w:val="1"/>
      <w:numFmt w:val="lowerLetter"/>
      <w:lvlText w:val="%1)"/>
      <w:lvlJc w:val="left"/>
      <w:pPr>
        <w:tabs>
          <w:tab w:val="num" w:pos="360"/>
        </w:tabs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E53BFC"/>
    <w:multiLevelType w:val="hybridMultilevel"/>
    <w:tmpl w:val="FFFFFFFF"/>
    <w:lvl w:ilvl="0" w:tplc="D4987746">
      <w:start w:val="1"/>
      <w:numFmt w:val="decimal"/>
      <w:lvlText w:val="%1."/>
      <w:lvlJc w:val="left"/>
      <w:pPr>
        <w:ind w:left="720" w:hanging="360"/>
      </w:pPr>
    </w:lvl>
    <w:lvl w:ilvl="1" w:tplc="5D863D1C">
      <w:start w:val="1"/>
      <w:numFmt w:val="lowerLetter"/>
      <w:lvlText w:val="%2."/>
      <w:lvlJc w:val="left"/>
      <w:pPr>
        <w:ind w:left="1440" w:hanging="360"/>
      </w:pPr>
    </w:lvl>
    <w:lvl w:ilvl="2" w:tplc="BEBCCE08">
      <w:start w:val="1"/>
      <w:numFmt w:val="lowerRoman"/>
      <w:lvlText w:val="%3."/>
      <w:lvlJc w:val="right"/>
      <w:pPr>
        <w:ind w:left="2160" w:hanging="180"/>
      </w:pPr>
    </w:lvl>
    <w:lvl w:ilvl="3" w:tplc="BC6AC9C4">
      <w:start w:val="1"/>
      <w:numFmt w:val="decimal"/>
      <w:lvlText w:val="%4."/>
      <w:lvlJc w:val="left"/>
      <w:pPr>
        <w:ind w:left="2880" w:hanging="360"/>
      </w:pPr>
    </w:lvl>
    <w:lvl w:ilvl="4" w:tplc="FCE81C8A">
      <w:start w:val="1"/>
      <w:numFmt w:val="lowerLetter"/>
      <w:lvlText w:val="%5."/>
      <w:lvlJc w:val="left"/>
      <w:pPr>
        <w:ind w:left="3600" w:hanging="360"/>
      </w:pPr>
    </w:lvl>
    <w:lvl w:ilvl="5" w:tplc="4F609D80">
      <w:start w:val="1"/>
      <w:numFmt w:val="lowerRoman"/>
      <w:lvlText w:val="%6."/>
      <w:lvlJc w:val="right"/>
      <w:pPr>
        <w:ind w:left="4320" w:hanging="180"/>
      </w:pPr>
    </w:lvl>
    <w:lvl w:ilvl="6" w:tplc="D0282544">
      <w:start w:val="1"/>
      <w:numFmt w:val="decimal"/>
      <w:lvlText w:val="%7."/>
      <w:lvlJc w:val="left"/>
      <w:pPr>
        <w:ind w:left="5040" w:hanging="360"/>
      </w:pPr>
    </w:lvl>
    <w:lvl w:ilvl="7" w:tplc="11F6812C">
      <w:start w:val="1"/>
      <w:numFmt w:val="lowerLetter"/>
      <w:lvlText w:val="%8."/>
      <w:lvlJc w:val="left"/>
      <w:pPr>
        <w:ind w:left="5760" w:hanging="360"/>
      </w:pPr>
    </w:lvl>
    <w:lvl w:ilvl="8" w:tplc="1282726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69789E"/>
    <w:multiLevelType w:val="hybridMultilevel"/>
    <w:tmpl w:val="FFFFFFFF"/>
    <w:lvl w:ilvl="0" w:tplc="4144209E">
      <w:start w:val="1"/>
      <w:numFmt w:val="decimal"/>
      <w:lvlText w:val="%1."/>
      <w:lvlJc w:val="left"/>
      <w:pPr>
        <w:ind w:left="720" w:hanging="360"/>
      </w:pPr>
    </w:lvl>
    <w:lvl w:ilvl="1" w:tplc="D106748A">
      <w:start w:val="1"/>
      <w:numFmt w:val="lowerLetter"/>
      <w:lvlText w:val="%2."/>
      <w:lvlJc w:val="left"/>
      <w:pPr>
        <w:ind w:left="1440" w:hanging="360"/>
      </w:pPr>
    </w:lvl>
    <w:lvl w:ilvl="2" w:tplc="4392AE72">
      <w:start w:val="1"/>
      <w:numFmt w:val="lowerRoman"/>
      <w:lvlText w:val="%3."/>
      <w:lvlJc w:val="right"/>
      <w:pPr>
        <w:ind w:left="2160" w:hanging="180"/>
      </w:pPr>
    </w:lvl>
    <w:lvl w:ilvl="3" w:tplc="FCC6EE56">
      <w:start w:val="1"/>
      <w:numFmt w:val="decimal"/>
      <w:lvlText w:val="%4."/>
      <w:lvlJc w:val="left"/>
      <w:pPr>
        <w:ind w:left="2880" w:hanging="360"/>
      </w:pPr>
    </w:lvl>
    <w:lvl w:ilvl="4" w:tplc="1B3AEB82">
      <w:start w:val="1"/>
      <w:numFmt w:val="lowerLetter"/>
      <w:lvlText w:val="%5."/>
      <w:lvlJc w:val="left"/>
      <w:pPr>
        <w:ind w:left="3600" w:hanging="360"/>
      </w:pPr>
    </w:lvl>
    <w:lvl w:ilvl="5" w:tplc="6DB2E694">
      <w:start w:val="1"/>
      <w:numFmt w:val="lowerRoman"/>
      <w:lvlText w:val="%6."/>
      <w:lvlJc w:val="right"/>
      <w:pPr>
        <w:ind w:left="4320" w:hanging="180"/>
      </w:pPr>
    </w:lvl>
    <w:lvl w:ilvl="6" w:tplc="756E73E8">
      <w:start w:val="1"/>
      <w:numFmt w:val="decimal"/>
      <w:lvlText w:val="%7."/>
      <w:lvlJc w:val="left"/>
      <w:pPr>
        <w:ind w:left="5040" w:hanging="360"/>
      </w:pPr>
    </w:lvl>
    <w:lvl w:ilvl="7" w:tplc="0F86EB56">
      <w:start w:val="1"/>
      <w:numFmt w:val="lowerLetter"/>
      <w:lvlText w:val="%8."/>
      <w:lvlJc w:val="left"/>
      <w:pPr>
        <w:ind w:left="5760" w:hanging="360"/>
      </w:pPr>
    </w:lvl>
    <w:lvl w:ilvl="8" w:tplc="DCAC4E6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136F4D"/>
    <w:multiLevelType w:val="hybridMultilevel"/>
    <w:tmpl w:val="FFFFFFFF"/>
    <w:lvl w:ilvl="0" w:tplc="3D72A4E2">
      <w:start w:val="1"/>
      <w:numFmt w:val="decimal"/>
      <w:lvlText w:val="%1."/>
      <w:lvlJc w:val="left"/>
      <w:pPr>
        <w:ind w:left="720" w:hanging="360"/>
      </w:pPr>
    </w:lvl>
    <w:lvl w:ilvl="1" w:tplc="DF08CB50">
      <w:start w:val="1"/>
      <w:numFmt w:val="lowerLetter"/>
      <w:lvlText w:val="%2."/>
      <w:lvlJc w:val="left"/>
      <w:pPr>
        <w:ind w:left="1440" w:hanging="360"/>
      </w:pPr>
    </w:lvl>
    <w:lvl w:ilvl="2" w:tplc="69BE0E24">
      <w:start w:val="1"/>
      <w:numFmt w:val="lowerRoman"/>
      <w:lvlText w:val="%3."/>
      <w:lvlJc w:val="right"/>
      <w:pPr>
        <w:ind w:left="2160" w:hanging="180"/>
      </w:pPr>
    </w:lvl>
    <w:lvl w:ilvl="3" w:tplc="FBDA6222">
      <w:start w:val="1"/>
      <w:numFmt w:val="decimal"/>
      <w:lvlText w:val="%4."/>
      <w:lvlJc w:val="left"/>
      <w:pPr>
        <w:ind w:left="2880" w:hanging="360"/>
      </w:pPr>
    </w:lvl>
    <w:lvl w:ilvl="4" w:tplc="452C206C">
      <w:start w:val="1"/>
      <w:numFmt w:val="lowerLetter"/>
      <w:lvlText w:val="%5."/>
      <w:lvlJc w:val="left"/>
      <w:pPr>
        <w:ind w:left="3600" w:hanging="360"/>
      </w:pPr>
    </w:lvl>
    <w:lvl w:ilvl="5" w:tplc="54664CD6">
      <w:start w:val="1"/>
      <w:numFmt w:val="lowerRoman"/>
      <w:lvlText w:val="%6."/>
      <w:lvlJc w:val="right"/>
      <w:pPr>
        <w:ind w:left="4320" w:hanging="180"/>
      </w:pPr>
    </w:lvl>
    <w:lvl w:ilvl="6" w:tplc="14627908">
      <w:start w:val="1"/>
      <w:numFmt w:val="decimal"/>
      <w:lvlText w:val="%7."/>
      <w:lvlJc w:val="left"/>
      <w:pPr>
        <w:ind w:left="5040" w:hanging="360"/>
      </w:pPr>
    </w:lvl>
    <w:lvl w:ilvl="7" w:tplc="95320E08">
      <w:start w:val="1"/>
      <w:numFmt w:val="lowerLetter"/>
      <w:lvlText w:val="%8."/>
      <w:lvlJc w:val="left"/>
      <w:pPr>
        <w:ind w:left="5760" w:hanging="360"/>
      </w:pPr>
    </w:lvl>
    <w:lvl w:ilvl="8" w:tplc="8AE4DA4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1423FE"/>
    <w:multiLevelType w:val="hybridMultilevel"/>
    <w:tmpl w:val="F2020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747819"/>
    <w:multiLevelType w:val="hybridMultilevel"/>
    <w:tmpl w:val="591625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5961E0A"/>
    <w:multiLevelType w:val="hybridMultilevel"/>
    <w:tmpl w:val="17B85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D67017"/>
    <w:multiLevelType w:val="hybridMultilevel"/>
    <w:tmpl w:val="CDAE2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7E66FC"/>
    <w:multiLevelType w:val="hybridMultilevel"/>
    <w:tmpl w:val="20DC1076"/>
    <w:lvl w:ilvl="0" w:tplc="0409000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5C957EEF"/>
    <w:multiLevelType w:val="hybridMultilevel"/>
    <w:tmpl w:val="C772D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F30BB8"/>
    <w:multiLevelType w:val="hybridMultilevel"/>
    <w:tmpl w:val="8054B6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1716CDE"/>
    <w:multiLevelType w:val="hybridMultilevel"/>
    <w:tmpl w:val="42AA0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2962E1"/>
    <w:multiLevelType w:val="hybridMultilevel"/>
    <w:tmpl w:val="407C3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103188"/>
    <w:multiLevelType w:val="hybridMultilevel"/>
    <w:tmpl w:val="D7C2C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435DDA"/>
    <w:multiLevelType w:val="multilevel"/>
    <w:tmpl w:val="E96465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D80567"/>
    <w:multiLevelType w:val="hybridMultilevel"/>
    <w:tmpl w:val="D7660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F67142"/>
    <w:multiLevelType w:val="hybridMultilevel"/>
    <w:tmpl w:val="76A64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5C2305"/>
    <w:multiLevelType w:val="hybridMultilevel"/>
    <w:tmpl w:val="5DEA7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32358F"/>
    <w:multiLevelType w:val="hybridMultilevel"/>
    <w:tmpl w:val="E5D6F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1E6420"/>
    <w:multiLevelType w:val="hybridMultilevel"/>
    <w:tmpl w:val="FB905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627163">
    <w:abstractNumId w:val="39"/>
  </w:num>
  <w:num w:numId="2" w16cid:durableId="2051032720">
    <w:abstractNumId w:val="26"/>
  </w:num>
  <w:num w:numId="3" w16cid:durableId="1070350763">
    <w:abstractNumId w:val="22"/>
  </w:num>
  <w:num w:numId="4" w16cid:durableId="1111777524">
    <w:abstractNumId w:val="27"/>
  </w:num>
  <w:num w:numId="5" w16cid:durableId="464809663">
    <w:abstractNumId w:val="28"/>
  </w:num>
  <w:num w:numId="6" w16cid:durableId="823008843">
    <w:abstractNumId w:val="0"/>
  </w:num>
  <w:num w:numId="7" w16cid:durableId="225337698">
    <w:abstractNumId w:val="1"/>
  </w:num>
  <w:num w:numId="8" w16cid:durableId="1928884303">
    <w:abstractNumId w:val="2"/>
  </w:num>
  <w:num w:numId="9" w16cid:durableId="416560633">
    <w:abstractNumId w:val="3"/>
  </w:num>
  <w:num w:numId="10" w16cid:durableId="1174883550">
    <w:abstractNumId w:val="4"/>
  </w:num>
  <w:num w:numId="11" w16cid:durableId="572160965">
    <w:abstractNumId w:val="5"/>
  </w:num>
  <w:num w:numId="12" w16cid:durableId="528446826">
    <w:abstractNumId w:val="6"/>
  </w:num>
  <w:num w:numId="13" w16cid:durableId="1342969056">
    <w:abstractNumId w:val="16"/>
  </w:num>
  <w:num w:numId="14" w16cid:durableId="191111247">
    <w:abstractNumId w:val="20"/>
  </w:num>
  <w:num w:numId="15" w16cid:durableId="1715888755">
    <w:abstractNumId w:val="40"/>
  </w:num>
  <w:num w:numId="16" w16cid:durableId="425880838">
    <w:abstractNumId w:val="8"/>
  </w:num>
  <w:num w:numId="17" w16cid:durableId="1843007920">
    <w:abstractNumId w:val="14"/>
  </w:num>
  <w:num w:numId="18" w16cid:durableId="912593221">
    <w:abstractNumId w:val="30"/>
  </w:num>
  <w:num w:numId="19" w16cid:durableId="1992321663">
    <w:abstractNumId w:val="35"/>
  </w:num>
  <w:num w:numId="20" w16cid:durableId="1387797103">
    <w:abstractNumId w:val="13"/>
  </w:num>
  <w:num w:numId="21" w16cid:durableId="382490380">
    <w:abstractNumId w:val="34"/>
  </w:num>
  <w:num w:numId="22" w16cid:durableId="332151777">
    <w:abstractNumId w:val="23"/>
  </w:num>
  <w:num w:numId="23" w16cid:durableId="1762142646">
    <w:abstractNumId w:val="33"/>
  </w:num>
  <w:num w:numId="24" w16cid:durableId="1328898535">
    <w:abstractNumId w:val="7"/>
  </w:num>
  <w:num w:numId="25" w16cid:durableId="331300750">
    <w:abstractNumId w:val="18"/>
  </w:num>
  <w:num w:numId="26" w16cid:durableId="1360275541">
    <w:abstractNumId w:val="41"/>
  </w:num>
  <w:num w:numId="27" w16cid:durableId="550650056">
    <w:abstractNumId w:val="29"/>
  </w:num>
  <w:num w:numId="28" w16cid:durableId="476846198">
    <w:abstractNumId w:val="44"/>
  </w:num>
  <w:num w:numId="29" w16cid:durableId="812482537">
    <w:abstractNumId w:val="19"/>
  </w:num>
  <w:num w:numId="30" w16cid:durableId="1748913701">
    <w:abstractNumId w:val="17"/>
  </w:num>
  <w:num w:numId="31" w16cid:durableId="386222487">
    <w:abstractNumId w:val="38"/>
  </w:num>
  <w:num w:numId="32" w16cid:durableId="887764634">
    <w:abstractNumId w:val="43"/>
  </w:num>
  <w:num w:numId="33" w16cid:durableId="1379206997">
    <w:abstractNumId w:val="11"/>
  </w:num>
  <w:num w:numId="34" w16cid:durableId="1537933368">
    <w:abstractNumId w:val="25"/>
  </w:num>
  <w:num w:numId="35" w16cid:durableId="1395081340">
    <w:abstractNumId w:val="21"/>
  </w:num>
  <w:num w:numId="36" w16cid:durableId="608977127">
    <w:abstractNumId w:val="15"/>
  </w:num>
  <w:num w:numId="37" w16cid:durableId="1589650245">
    <w:abstractNumId w:val="37"/>
  </w:num>
  <w:num w:numId="38" w16cid:durableId="1481077309">
    <w:abstractNumId w:val="31"/>
  </w:num>
  <w:num w:numId="39" w16cid:durableId="1856458804">
    <w:abstractNumId w:val="12"/>
  </w:num>
  <w:num w:numId="40" w16cid:durableId="1016152608">
    <w:abstractNumId w:val="36"/>
  </w:num>
  <w:num w:numId="41" w16cid:durableId="139542291">
    <w:abstractNumId w:val="32"/>
  </w:num>
  <w:num w:numId="42" w16cid:durableId="33039156">
    <w:abstractNumId w:val="9"/>
  </w:num>
  <w:num w:numId="43" w16cid:durableId="675618893">
    <w:abstractNumId w:val="42"/>
  </w:num>
  <w:num w:numId="44" w16cid:durableId="1932739006">
    <w:abstractNumId w:val="24"/>
  </w:num>
  <w:num w:numId="45" w16cid:durableId="14500800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BDA"/>
    <w:rsid w:val="00117BDA"/>
    <w:rsid w:val="00120FAA"/>
    <w:rsid w:val="00237CB3"/>
    <w:rsid w:val="002925D3"/>
    <w:rsid w:val="002C25FD"/>
    <w:rsid w:val="003268F0"/>
    <w:rsid w:val="00423F05"/>
    <w:rsid w:val="00477C72"/>
    <w:rsid w:val="005B6BF2"/>
    <w:rsid w:val="005D2E7B"/>
    <w:rsid w:val="00791089"/>
    <w:rsid w:val="0099626F"/>
    <w:rsid w:val="009B5C8A"/>
    <w:rsid w:val="009D0CC2"/>
    <w:rsid w:val="00A912DD"/>
    <w:rsid w:val="00A93A41"/>
    <w:rsid w:val="00AA63DE"/>
    <w:rsid w:val="00C20909"/>
    <w:rsid w:val="00C535D2"/>
    <w:rsid w:val="00CF795E"/>
    <w:rsid w:val="00DD6395"/>
    <w:rsid w:val="00E4254D"/>
    <w:rsid w:val="00F95F27"/>
    <w:rsid w:val="03099DEA"/>
    <w:rsid w:val="28AD74E2"/>
    <w:rsid w:val="506F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6BD0E"/>
  <w15:chartTrackingRefBased/>
  <w15:docId w15:val="{BFD04588-B0C3-4DB0-A4CE-5D67DDA23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B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B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7BD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17B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7B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7BDA"/>
    <w:rPr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117BD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crosoft.com/microsoft-365/microsoft-365-and-office-resources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77F99D1DA6AF46ACE8995BE7434DC7" ma:contentTypeVersion="10" ma:contentTypeDescription="Create a new document." ma:contentTypeScope="" ma:versionID="f14706114a28b7c4ecc13aed8de10f17">
  <xsd:schema xmlns:xsd="http://www.w3.org/2001/XMLSchema" xmlns:xs="http://www.w3.org/2001/XMLSchema" xmlns:p="http://schemas.microsoft.com/office/2006/metadata/properties" xmlns:ns2="2c68cd02-ae21-4bdc-99f9-2cd07ec35def" xmlns:ns3="50b5e86c-a533-4219-bf67-4a51e0cea1dc" targetNamespace="http://schemas.microsoft.com/office/2006/metadata/properties" ma:root="true" ma:fieldsID="baf671ffb26f1fbb0e32689ec04c15d7" ns2:_="" ns3:_="">
    <xsd:import namespace="2c68cd02-ae21-4bdc-99f9-2cd07ec35def"/>
    <xsd:import namespace="50b5e86c-a533-4219-bf67-4a51e0cea1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8cd02-ae21-4bdc-99f9-2cd07ec35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abce5ee-ca9a-4d2a-a8e0-de52926351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5e86c-a533-4219-bf67-4a51e0cea1d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0d4e00c-5693-4eb5-904f-bfec6522053e}" ma:internalName="TaxCatchAll" ma:showField="CatchAllData" ma:web="50b5e86c-a533-4219-bf67-4a51e0cea1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b5e86c-a533-4219-bf67-4a51e0cea1dc" xsi:nil="true"/>
    <lcf76f155ced4ddcb4097134ff3c332f xmlns="2c68cd02-ae21-4bdc-99f9-2cd07ec35d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404A8D-9A25-4BD6-B363-C96A9A5B9ECA}"/>
</file>

<file path=customXml/itemProps2.xml><?xml version="1.0" encoding="utf-8"?>
<ds:datastoreItem xmlns:ds="http://schemas.openxmlformats.org/officeDocument/2006/customXml" ds:itemID="{C2E0110C-6529-420B-AFB7-CD9B322AF9C9}"/>
</file>

<file path=customXml/itemProps3.xml><?xml version="1.0" encoding="utf-8"?>
<ds:datastoreItem xmlns:ds="http://schemas.openxmlformats.org/officeDocument/2006/customXml" ds:itemID="{E91B54C5-3DC5-413C-9F9D-FF26332364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656</Words>
  <Characters>3742</Characters>
  <Application>Microsoft Office Word</Application>
  <DocSecurity>0</DocSecurity>
  <Lines>31</Lines>
  <Paragraphs>8</Paragraphs>
  <ScaleCrop>false</ScaleCrop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Lindhorst, Richard</dc:creator>
  <cp:keywords/>
  <dc:description/>
  <cp:lastModifiedBy>Harpe, Shawn</cp:lastModifiedBy>
  <cp:revision>2</cp:revision>
  <dcterms:created xsi:type="dcterms:W3CDTF">2023-06-13T19:49:00Z</dcterms:created>
  <dcterms:modified xsi:type="dcterms:W3CDTF">2023-06-13T19:49:00Z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0x010100C077F99D1DA6AF46ACE8995BE7434DC7</vt:lpwstr>
  </property>
</Properties>
</file>